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EF9" w:rsidRPr="006C4B18" w:rsidRDefault="00510190" w:rsidP="00601EF9">
      <w:pPr>
        <w:jc w:val="right"/>
        <w:rPr>
          <w:rFonts w:ascii="Calibri" w:hAnsi="Calibri" w:cs="Calibri"/>
          <w:bCs/>
          <w:sz w:val="18"/>
          <w:szCs w:val="18"/>
        </w:rPr>
      </w:pPr>
      <w:r w:rsidRPr="00510190">
        <w:rPr>
          <w:rFonts w:ascii="Arial" w:hAnsi="Arial" w:cs="Arial"/>
          <w:b/>
          <w:bCs/>
          <w:spacing w:val="-2"/>
        </w:rPr>
        <w:t xml:space="preserve">                                        </w:t>
      </w:r>
      <w:r w:rsidR="003E2E56">
        <w:rPr>
          <w:rFonts w:ascii="Arial" w:hAnsi="Arial" w:cs="Arial"/>
          <w:b/>
          <w:bCs/>
          <w:spacing w:val="-2"/>
        </w:rPr>
        <w:t xml:space="preserve">  </w:t>
      </w:r>
      <w:r w:rsidR="00601EF9" w:rsidRPr="006C4B18">
        <w:rPr>
          <w:rFonts w:ascii="Calibri" w:hAnsi="Calibri" w:cs="Calibri"/>
          <w:bCs/>
          <w:noProof/>
          <w:sz w:val="18"/>
          <w:szCs w:val="18"/>
        </w:rPr>
        <w:t xml:space="preserve">Załącznik nr </w:t>
      </w:r>
      <w:r w:rsidR="00601EF9">
        <w:rPr>
          <w:rFonts w:ascii="Calibri" w:hAnsi="Calibri" w:cs="Calibri"/>
          <w:bCs/>
          <w:noProof/>
          <w:sz w:val="18"/>
          <w:szCs w:val="18"/>
        </w:rPr>
        <w:t>3</w:t>
      </w:r>
      <w:r w:rsidR="00601EF9" w:rsidRPr="006C4B18">
        <w:rPr>
          <w:rFonts w:ascii="Calibri" w:hAnsi="Calibri" w:cs="Calibri"/>
          <w:bCs/>
          <w:noProof/>
          <w:sz w:val="18"/>
          <w:szCs w:val="18"/>
        </w:rPr>
        <w:t xml:space="preserve"> do </w:t>
      </w:r>
      <w:r w:rsidR="00601EF9" w:rsidRPr="006C4B18">
        <w:rPr>
          <w:rFonts w:ascii="Calibri" w:hAnsi="Calibri" w:cs="Calibri"/>
          <w:bCs/>
          <w:sz w:val="18"/>
          <w:szCs w:val="18"/>
        </w:rPr>
        <w:t>regulamin</w:t>
      </w:r>
    </w:p>
    <w:p w:rsidR="00601EF9" w:rsidRPr="006C4B18" w:rsidRDefault="00601EF9" w:rsidP="00601EF9">
      <w:pPr>
        <w:jc w:val="right"/>
        <w:rPr>
          <w:rFonts w:ascii="Calibri" w:hAnsi="Calibri" w:cs="Calibri"/>
          <w:bCs/>
          <w:sz w:val="18"/>
          <w:szCs w:val="18"/>
        </w:rPr>
      </w:pPr>
      <w:r w:rsidRPr="006C4B18">
        <w:rPr>
          <w:rFonts w:ascii="Calibri" w:hAnsi="Calibri" w:cs="Calibri"/>
          <w:bCs/>
          <w:sz w:val="18"/>
          <w:szCs w:val="18"/>
        </w:rPr>
        <w:t xml:space="preserve">przyznawania pracownikom i pracodawcom środków z Krajowego Funduszu Szkoleniowego (KFS) </w:t>
      </w:r>
    </w:p>
    <w:p w:rsidR="00601EF9" w:rsidRPr="006C4B18" w:rsidRDefault="00601EF9" w:rsidP="00601EF9">
      <w:pPr>
        <w:jc w:val="right"/>
        <w:rPr>
          <w:rFonts w:ascii="Calibri" w:hAnsi="Calibri" w:cs="Calibri"/>
          <w:bCs/>
          <w:sz w:val="18"/>
          <w:szCs w:val="18"/>
        </w:rPr>
      </w:pPr>
      <w:r w:rsidRPr="006C4B18">
        <w:rPr>
          <w:rFonts w:ascii="Calibri" w:hAnsi="Calibri" w:cs="Calibri"/>
          <w:bCs/>
          <w:sz w:val="18"/>
          <w:szCs w:val="18"/>
        </w:rPr>
        <w:t>w Powiatowym Urzędzie Pracy w Radomiu</w:t>
      </w:r>
    </w:p>
    <w:p w:rsidR="00601EF9" w:rsidRPr="006C4B18" w:rsidRDefault="00601EF9" w:rsidP="00601EF9">
      <w:pPr>
        <w:ind w:left="4248" w:firstLine="708"/>
        <w:rPr>
          <w:rFonts w:ascii="Calibri" w:hAnsi="Calibri" w:cs="Calibri"/>
          <w:bCs/>
          <w:noProof/>
        </w:rPr>
      </w:pPr>
      <w:r w:rsidRPr="006C4B18">
        <w:rPr>
          <w:rFonts w:ascii="Calibri" w:hAnsi="Calibri" w:cs="Calibri"/>
          <w:bCs/>
          <w:noProof/>
        </w:rPr>
        <w:t xml:space="preserve">       </w:t>
      </w:r>
    </w:p>
    <w:p w:rsidR="00601EF9" w:rsidRDefault="00601EF9" w:rsidP="00A50CF9">
      <w:pPr>
        <w:pStyle w:val="Tekstpodstawowy"/>
        <w:kinsoku w:val="0"/>
        <w:overflowPunct w:val="0"/>
        <w:spacing w:line="360" w:lineRule="auto"/>
        <w:ind w:right="284"/>
        <w:jc w:val="both"/>
        <w:rPr>
          <w:rFonts w:ascii="Arial" w:hAnsi="Arial" w:cs="Arial"/>
          <w:b/>
          <w:bCs/>
          <w:spacing w:val="-2"/>
        </w:rPr>
      </w:pPr>
    </w:p>
    <w:p w:rsidR="00601EF9" w:rsidRDefault="00601EF9" w:rsidP="00601EF9">
      <w:pPr>
        <w:pStyle w:val="Tekstpodstawowy"/>
        <w:kinsoku w:val="0"/>
        <w:overflowPunct w:val="0"/>
        <w:spacing w:line="360" w:lineRule="auto"/>
        <w:ind w:right="284"/>
        <w:jc w:val="center"/>
        <w:rPr>
          <w:rFonts w:ascii="Arial" w:hAnsi="Arial" w:cs="Arial"/>
          <w:b/>
          <w:bCs/>
          <w:spacing w:val="-2"/>
        </w:rPr>
      </w:pPr>
    </w:p>
    <w:p w:rsidR="00510190" w:rsidRPr="00510190" w:rsidRDefault="00510190" w:rsidP="00601EF9">
      <w:pPr>
        <w:pStyle w:val="Tekstpodstawowy"/>
        <w:kinsoku w:val="0"/>
        <w:overflowPunct w:val="0"/>
        <w:spacing w:line="360" w:lineRule="auto"/>
        <w:ind w:right="284"/>
        <w:jc w:val="center"/>
        <w:rPr>
          <w:rFonts w:ascii="Arial" w:hAnsi="Arial" w:cs="Arial"/>
          <w:b/>
          <w:bCs/>
          <w:spacing w:val="-2"/>
        </w:rPr>
      </w:pPr>
      <w:r w:rsidRPr="00510190">
        <w:rPr>
          <w:rFonts w:ascii="Arial" w:hAnsi="Arial" w:cs="Arial"/>
          <w:b/>
          <w:bCs/>
          <w:spacing w:val="-2"/>
        </w:rPr>
        <w:t>UMOWA</w:t>
      </w:r>
      <w:r w:rsidRPr="00510190">
        <w:rPr>
          <w:rFonts w:ascii="Arial" w:hAnsi="Arial" w:cs="Arial"/>
          <w:b/>
          <w:bCs/>
          <w:i/>
          <w:iCs/>
        </w:rPr>
        <w:t xml:space="preserve"> nr</w:t>
      </w:r>
      <w:r w:rsidRPr="00510190">
        <w:rPr>
          <w:rFonts w:ascii="Arial" w:hAnsi="Arial" w:cs="Arial"/>
          <w:b/>
          <w:bCs/>
          <w:i/>
          <w:iCs/>
          <w:spacing w:val="-2"/>
        </w:rPr>
        <w:t xml:space="preserve"> ……………………………….</w:t>
      </w:r>
    </w:p>
    <w:p w:rsidR="00510190" w:rsidRPr="00510190" w:rsidRDefault="00510190" w:rsidP="003E2E56">
      <w:pPr>
        <w:pStyle w:val="Tekstpodstawowy"/>
        <w:kinsoku w:val="0"/>
        <w:overflowPunct w:val="0"/>
        <w:spacing w:line="360" w:lineRule="auto"/>
        <w:ind w:right="284"/>
        <w:jc w:val="center"/>
        <w:rPr>
          <w:rFonts w:ascii="Arial" w:hAnsi="Arial" w:cs="Arial"/>
          <w:b/>
          <w:bCs/>
          <w:i/>
          <w:iCs/>
        </w:rPr>
      </w:pPr>
      <w:r w:rsidRPr="00510190">
        <w:rPr>
          <w:rFonts w:ascii="Arial" w:hAnsi="Arial" w:cs="Arial"/>
          <w:b/>
          <w:bCs/>
          <w:i/>
          <w:iCs/>
        </w:rPr>
        <w:t>w</w:t>
      </w:r>
      <w:r w:rsidRPr="00510190">
        <w:rPr>
          <w:rFonts w:ascii="Arial" w:hAnsi="Arial" w:cs="Arial"/>
          <w:b/>
          <w:bCs/>
          <w:i/>
          <w:iCs/>
          <w:spacing w:val="-5"/>
        </w:rPr>
        <w:t xml:space="preserve"> </w:t>
      </w:r>
      <w:r w:rsidRPr="00510190">
        <w:rPr>
          <w:rFonts w:ascii="Arial" w:hAnsi="Arial" w:cs="Arial"/>
          <w:b/>
          <w:bCs/>
          <w:i/>
          <w:iCs/>
        </w:rPr>
        <w:t>sprawie</w:t>
      </w:r>
      <w:r w:rsidRPr="00510190">
        <w:rPr>
          <w:rFonts w:ascii="Arial" w:hAnsi="Arial" w:cs="Arial"/>
          <w:b/>
          <w:bCs/>
          <w:i/>
          <w:iCs/>
          <w:spacing w:val="-5"/>
        </w:rPr>
        <w:t xml:space="preserve"> </w:t>
      </w:r>
      <w:r w:rsidRPr="00510190">
        <w:rPr>
          <w:rFonts w:ascii="Arial" w:hAnsi="Arial" w:cs="Arial"/>
          <w:b/>
          <w:bCs/>
          <w:i/>
          <w:iCs/>
        </w:rPr>
        <w:t>finansowania</w:t>
      </w:r>
      <w:r w:rsidRPr="00510190">
        <w:rPr>
          <w:rFonts w:ascii="Arial" w:hAnsi="Arial" w:cs="Arial"/>
          <w:b/>
          <w:bCs/>
          <w:i/>
          <w:iCs/>
          <w:spacing w:val="-5"/>
        </w:rPr>
        <w:t xml:space="preserve"> </w:t>
      </w:r>
      <w:r w:rsidRPr="00510190">
        <w:rPr>
          <w:rFonts w:ascii="Arial" w:hAnsi="Arial" w:cs="Arial"/>
          <w:b/>
          <w:bCs/>
          <w:i/>
          <w:iCs/>
        </w:rPr>
        <w:t>działań</w:t>
      </w:r>
      <w:r w:rsidRPr="00510190">
        <w:rPr>
          <w:rFonts w:ascii="Arial" w:hAnsi="Arial" w:cs="Arial"/>
          <w:b/>
          <w:bCs/>
          <w:i/>
          <w:iCs/>
          <w:spacing w:val="-6"/>
        </w:rPr>
        <w:t xml:space="preserve"> </w:t>
      </w:r>
      <w:r w:rsidRPr="00510190">
        <w:rPr>
          <w:rFonts w:ascii="Arial" w:hAnsi="Arial" w:cs="Arial"/>
          <w:b/>
          <w:bCs/>
          <w:i/>
          <w:iCs/>
        </w:rPr>
        <w:t>obejmujących</w:t>
      </w:r>
      <w:r w:rsidRPr="00510190">
        <w:rPr>
          <w:rFonts w:ascii="Arial" w:hAnsi="Arial" w:cs="Arial"/>
          <w:b/>
          <w:bCs/>
          <w:i/>
          <w:iCs/>
          <w:spacing w:val="-6"/>
        </w:rPr>
        <w:t xml:space="preserve"> </w:t>
      </w:r>
      <w:r w:rsidRPr="00510190">
        <w:rPr>
          <w:rFonts w:ascii="Arial" w:hAnsi="Arial" w:cs="Arial"/>
          <w:b/>
          <w:bCs/>
          <w:i/>
          <w:iCs/>
        </w:rPr>
        <w:t>kształcenie</w:t>
      </w:r>
      <w:r w:rsidRPr="00510190">
        <w:rPr>
          <w:rFonts w:ascii="Arial" w:hAnsi="Arial" w:cs="Arial"/>
          <w:b/>
          <w:bCs/>
          <w:i/>
          <w:iCs/>
          <w:spacing w:val="-5"/>
        </w:rPr>
        <w:t xml:space="preserve"> </w:t>
      </w:r>
      <w:r w:rsidRPr="00510190">
        <w:rPr>
          <w:rFonts w:ascii="Arial" w:hAnsi="Arial" w:cs="Arial"/>
          <w:b/>
          <w:bCs/>
          <w:i/>
          <w:iCs/>
        </w:rPr>
        <w:t>ustawiczne</w:t>
      </w:r>
      <w:r w:rsidRPr="00510190">
        <w:rPr>
          <w:rFonts w:ascii="Arial" w:hAnsi="Arial" w:cs="Arial"/>
          <w:b/>
          <w:bCs/>
          <w:i/>
          <w:iCs/>
          <w:spacing w:val="-5"/>
        </w:rPr>
        <w:t xml:space="preserve"> </w:t>
      </w:r>
      <w:r w:rsidRPr="00510190">
        <w:rPr>
          <w:rFonts w:ascii="Arial" w:hAnsi="Arial" w:cs="Arial"/>
          <w:b/>
          <w:bCs/>
          <w:i/>
          <w:iCs/>
        </w:rPr>
        <w:t xml:space="preserve">pracowników </w:t>
      </w:r>
      <w:r w:rsidR="003E2E56">
        <w:rPr>
          <w:rFonts w:ascii="Arial" w:hAnsi="Arial" w:cs="Arial"/>
          <w:b/>
          <w:bCs/>
          <w:i/>
          <w:iCs/>
        </w:rPr>
        <w:br/>
      </w:r>
      <w:r w:rsidRPr="00510190">
        <w:rPr>
          <w:rFonts w:ascii="Arial" w:hAnsi="Arial" w:cs="Arial"/>
          <w:b/>
          <w:bCs/>
          <w:i/>
          <w:iCs/>
        </w:rPr>
        <w:t>i pracodawcy z Krajowego Funduszu Szkoleniowego</w:t>
      </w:r>
    </w:p>
    <w:p w:rsidR="00510190" w:rsidRPr="00510190" w:rsidRDefault="00510190" w:rsidP="00A50CF9">
      <w:pPr>
        <w:pStyle w:val="Tekstpodstawowy"/>
        <w:kinsoku w:val="0"/>
        <w:overflowPunct w:val="0"/>
        <w:spacing w:before="160" w:line="360" w:lineRule="auto"/>
        <w:ind w:right="284"/>
        <w:jc w:val="both"/>
        <w:rPr>
          <w:rFonts w:ascii="Arial" w:hAnsi="Arial" w:cs="Arial"/>
          <w:b/>
          <w:bCs/>
          <w:i/>
          <w:iCs/>
        </w:rPr>
      </w:pPr>
    </w:p>
    <w:p w:rsidR="00510190" w:rsidRPr="00510190" w:rsidRDefault="00510190" w:rsidP="00A50CF9">
      <w:pPr>
        <w:pStyle w:val="Tekstpodstawowy"/>
        <w:kinsoku w:val="0"/>
        <w:overflowPunct w:val="0"/>
        <w:spacing w:before="1" w:line="360" w:lineRule="auto"/>
        <w:ind w:left="1245" w:right="284"/>
        <w:jc w:val="both"/>
        <w:rPr>
          <w:rFonts w:ascii="Arial" w:hAnsi="Arial" w:cs="Arial"/>
          <w:i/>
          <w:iCs/>
          <w:spacing w:val="-2"/>
        </w:rPr>
      </w:pPr>
      <w:r w:rsidRPr="00510190">
        <w:rPr>
          <w:rFonts w:ascii="Arial" w:hAnsi="Arial" w:cs="Arial"/>
          <w:i/>
          <w:iCs/>
        </w:rPr>
        <w:t xml:space="preserve">               zawarta</w:t>
      </w:r>
      <w:r w:rsidRPr="00510190">
        <w:rPr>
          <w:rFonts w:ascii="Arial" w:hAnsi="Arial" w:cs="Arial"/>
          <w:i/>
          <w:iCs/>
          <w:spacing w:val="-1"/>
        </w:rPr>
        <w:t xml:space="preserve"> </w:t>
      </w:r>
      <w:r w:rsidRPr="00510190">
        <w:rPr>
          <w:rFonts w:ascii="Arial" w:hAnsi="Arial" w:cs="Arial"/>
          <w:i/>
          <w:iCs/>
        </w:rPr>
        <w:t>w</w:t>
      </w:r>
      <w:r w:rsidRPr="00510190">
        <w:rPr>
          <w:rFonts w:ascii="Arial" w:hAnsi="Arial" w:cs="Arial"/>
          <w:i/>
          <w:iCs/>
          <w:spacing w:val="-1"/>
        </w:rPr>
        <w:t xml:space="preserve"> </w:t>
      </w:r>
      <w:r w:rsidRPr="00510190">
        <w:rPr>
          <w:rFonts w:ascii="Arial" w:hAnsi="Arial" w:cs="Arial"/>
          <w:i/>
          <w:iCs/>
        </w:rPr>
        <w:t>dniu …………………..</w:t>
      </w:r>
      <w:r w:rsidRPr="00510190">
        <w:rPr>
          <w:rFonts w:ascii="Arial" w:hAnsi="Arial" w:cs="Arial"/>
          <w:i/>
          <w:iCs/>
          <w:spacing w:val="-1"/>
        </w:rPr>
        <w:t xml:space="preserve"> </w:t>
      </w:r>
      <w:r w:rsidRPr="00510190">
        <w:rPr>
          <w:rFonts w:ascii="Arial" w:hAnsi="Arial" w:cs="Arial"/>
          <w:i/>
          <w:iCs/>
        </w:rPr>
        <w:t xml:space="preserve">w </w:t>
      </w:r>
      <w:r w:rsidRPr="00510190">
        <w:rPr>
          <w:rFonts w:ascii="Arial" w:hAnsi="Arial" w:cs="Arial"/>
          <w:i/>
          <w:iCs/>
          <w:spacing w:val="-2"/>
        </w:rPr>
        <w:t>…………..</w:t>
      </w:r>
    </w:p>
    <w:p w:rsidR="00510190" w:rsidRPr="00510190" w:rsidRDefault="00510190" w:rsidP="00A50CF9">
      <w:pPr>
        <w:pStyle w:val="Tekstpodstawowy"/>
        <w:kinsoku w:val="0"/>
        <w:overflowPunct w:val="0"/>
        <w:spacing w:before="159" w:line="360" w:lineRule="auto"/>
        <w:ind w:right="284"/>
        <w:jc w:val="both"/>
        <w:rPr>
          <w:rFonts w:ascii="Arial" w:hAnsi="Arial" w:cs="Arial"/>
          <w:i/>
          <w:iCs/>
        </w:rPr>
      </w:pPr>
    </w:p>
    <w:p w:rsidR="00510190" w:rsidRPr="00510190" w:rsidRDefault="00510190" w:rsidP="00A50CF9">
      <w:pPr>
        <w:pStyle w:val="Tekstpodstawowy"/>
        <w:kinsoku w:val="0"/>
        <w:overflowPunct w:val="0"/>
        <w:spacing w:before="1" w:line="360" w:lineRule="auto"/>
        <w:ind w:right="284"/>
        <w:jc w:val="both"/>
        <w:rPr>
          <w:rFonts w:ascii="Arial" w:hAnsi="Arial" w:cs="Arial"/>
          <w:spacing w:val="-4"/>
        </w:rPr>
      </w:pPr>
      <w:r w:rsidRPr="00510190">
        <w:rPr>
          <w:rFonts w:ascii="Arial" w:hAnsi="Arial" w:cs="Arial"/>
        </w:rPr>
        <w:t xml:space="preserve">Strony umowy, </w:t>
      </w:r>
      <w:r w:rsidRPr="00510190">
        <w:rPr>
          <w:rFonts w:ascii="Arial" w:hAnsi="Arial" w:cs="Arial"/>
          <w:spacing w:val="-4"/>
        </w:rPr>
        <w:t>tj.:</w:t>
      </w:r>
    </w:p>
    <w:p w:rsidR="00510190" w:rsidRPr="00510190" w:rsidRDefault="00510190" w:rsidP="008F5255">
      <w:pPr>
        <w:pStyle w:val="Tekstpodstawowy"/>
        <w:tabs>
          <w:tab w:val="left" w:leader="dot" w:pos="3905"/>
        </w:tabs>
        <w:kinsoku w:val="0"/>
        <w:overflowPunct w:val="0"/>
        <w:spacing w:before="80" w:line="360" w:lineRule="auto"/>
        <w:ind w:right="284"/>
        <w:jc w:val="both"/>
        <w:rPr>
          <w:rFonts w:ascii="Arial" w:hAnsi="Arial" w:cs="Arial"/>
          <w:spacing w:val="-2"/>
        </w:rPr>
      </w:pPr>
      <w:r w:rsidRPr="00510190">
        <w:rPr>
          <w:rFonts w:ascii="Arial" w:hAnsi="Arial" w:cs="Arial"/>
        </w:rPr>
        <w:t>Starosta</w:t>
      </w:r>
      <w:r w:rsidRPr="00510190">
        <w:rPr>
          <w:rFonts w:ascii="Arial" w:hAnsi="Arial" w:cs="Arial"/>
          <w:spacing w:val="18"/>
        </w:rPr>
        <w:t xml:space="preserve"> </w:t>
      </w:r>
      <w:r w:rsidRPr="00510190">
        <w:rPr>
          <w:rFonts w:ascii="Arial" w:hAnsi="Arial" w:cs="Arial"/>
        </w:rPr>
        <w:t>…………..</w:t>
      </w:r>
      <w:r w:rsidRPr="00510190">
        <w:rPr>
          <w:rFonts w:ascii="Arial" w:hAnsi="Arial" w:cs="Arial"/>
          <w:spacing w:val="18"/>
        </w:rPr>
        <w:t xml:space="preserve"> </w:t>
      </w:r>
      <w:r w:rsidRPr="00510190">
        <w:rPr>
          <w:rFonts w:ascii="Arial" w:hAnsi="Arial" w:cs="Arial"/>
          <w:spacing w:val="-10"/>
        </w:rPr>
        <w:t>–</w:t>
      </w:r>
      <w:r w:rsidRPr="00510190">
        <w:rPr>
          <w:rFonts w:ascii="Arial" w:hAnsi="Arial" w:cs="Arial"/>
        </w:rPr>
        <w:tab/>
        <w:t>,</w:t>
      </w:r>
      <w:r w:rsidRPr="00510190">
        <w:rPr>
          <w:rFonts w:ascii="Arial" w:hAnsi="Arial" w:cs="Arial"/>
          <w:spacing w:val="15"/>
        </w:rPr>
        <w:t xml:space="preserve"> </w:t>
      </w:r>
      <w:r w:rsidRPr="00510190">
        <w:rPr>
          <w:rFonts w:ascii="Arial" w:hAnsi="Arial" w:cs="Arial"/>
        </w:rPr>
        <w:t>w</w:t>
      </w:r>
      <w:r w:rsidRPr="00510190">
        <w:rPr>
          <w:rFonts w:ascii="Arial" w:hAnsi="Arial" w:cs="Arial"/>
          <w:spacing w:val="18"/>
        </w:rPr>
        <w:t xml:space="preserve"> </w:t>
      </w:r>
      <w:r w:rsidRPr="00510190">
        <w:rPr>
          <w:rFonts w:ascii="Arial" w:hAnsi="Arial" w:cs="Arial"/>
        </w:rPr>
        <w:t>imieniu</w:t>
      </w:r>
      <w:r w:rsidRPr="00510190">
        <w:rPr>
          <w:rFonts w:ascii="Arial" w:hAnsi="Arial" w:cs="Arial"/>
          <w:spacing w:val="18"/>
        </w:rPr>
        <w:t xml:space="preserve"> </w:t>
      </w:r>
      <w:r w:rsidRPr="00510190">
        <w:rPr>
          <w:rFonts w:ascii="Arial" w:hAnsi="Arial" w:cs="Arial"/>
        </w:rPr>
        <w:t>którego</w:t>
      </w:r>
      <w:r w:rsidRPr="00510190">
        <w:rPr>
          <w:rFonts w:ascii="Arial" w:hAnsi="Arial" w:cs="Arial"/>
          <w:spacing w:val="17"/>
        </w:rPr>
        <w:t xml:space="preserve"> </w:t>
      </w:r>
      <w:r w:rsidRPr="00510190">
        <w:rPr>
          <w:rFonts w:ascii="Arial" w:hAnsi="Arial" w:cs="Arial"/>
        </w:rPr>
        <w:t>działa</w:t>
      </w:r>
      <w:r w:rsidRPr="00510190">
        <w:rPr>
          <w:rFonts w:ascii="Arial" w:hAnsi="Arial" w:cs="Arial"/>
          <w:spacing w:val="19"/>
        </w:rPr>
        <w:t xml:space="preserve"> </w:t>
      </w:r>
      <w:r w:rsidR="008F5255">
        <w:rPr>
          <w:rFonts w:ascii="Arial" w:hAnsi="Arial" w:cs="Arial"/>
        </w:rPr>
        <w:t>……………………………………..</w:t>
      </w:r>
      <w:bookmarkStart w:id="0" w:name="_GoBack"/>
      <w:bookmarkEnd w:id="0"/>
      <w:r w:rsidRPr="00510190">
        <w:rPr>
          <w:rFonts w:ascii="Arial" w:hAnsi="Arial" w:cs="Arial"/>
          <w:spacing w:val="38"/>
        </w:rPr>
        <w:t xml:space="preserve"> </w:t>
      </w:r>
      <w:r w:rsidRPr="00510190">
        <w:rPr>
          <w:rFonts w:ascii="Arial" w:hAnsi="Arial" w:cs="Arial"/>
        </w:rPr>
        <w:t>w</w:t>
      </w:r>
      <w:r w:rsidRPr="00510190">
        <w:rPr>
          <w:rFonts w:ascii="Arial" w:hAnsi="Arial" w:cs="Arial"/>
          <w:spacing w:val="38"/>
        </w:rPr>
        <w:t xml:space="preserve">  </w:t>
      </w:r>
      <w:r w:rsidRPr="00510190">
        <w:rPr>
          <w:rFonts w:ascii="Arial" w:hAnsi="Arial" w:cs="Arial"/>
        </w:rPr>
        <w:t>…………..</w:t>
      </w:r>
      <w:r w:rsidRPr="00510190">
        <w:rPr>
          <w:rFonts w:ascii="Arial" w:hAnsi="Arial" w:cs="Arial"/>
          <w:spacing w:val="39"/>
        </w:rPr>
        <w:t xml:space="preserve"> </w:t>
      </w:r>
      <w:r w:rsidRPr="00510190">
        <w:rPr>
          <w:rFonts w:ascii="Arial" w:hAnsi="Arial" w:cs="Arial"/>
        </w:rPr>
        <w:t>przy</w:t>
      </w:r>
      <w:r w:rsidRPr="00510190">
        <w:rPr>
          <w:rFonts w:ascii="Arial" w:hAnsi="Arial" w:cs="Arial"/>
          <w:spacing w:val="38"/>
        </w:rPr>
        <w:t xml:space="preserve"> </w:t>
      </w:r>
      <w:r w:rsidRPr="00510190">
        <w:rPr>
          <w:rFonts w:ascii="Arial" w:hAnsi="Arial" w:cs="Arial"/>
        </w:rPr>
        <w:t>ulicy</w:t>
      </w:r>
      <w:r w:rsidRPr="00510190">
        <w:rPr>
          <w:rFonts w:ascii="Arial" w:hAnsi="Arial" w:cs="Arial"/>
          <w:spacing w:val="39"/>
        </w:rPr>
        <w:t xml:space="preserve">  </w:t>
      </w:r>
      <w:r w:rsidRPr="00510190">
        <w:rPr>
          <w:rFonts w:ascii="Arial" w:hAnsi="Arial" w:cs="Arial"/>
        </w:rPr>
        <w:t>…………..</w:t>
      </w:r>
      <w:r w:rsidRPr="00510190">
        <w:rPr>
          <w:rFonts w:ascii="Arial" w:hAnsi="Arial" w:cs="Arial"/>
          <w:spacing w:val="38"/>
        </w:rPr>
        <w:t xml:space="preserve"> </w:t>
      </w:r>
      <w:r w:rsidRPr="00510190">
        <w:rPr>
          <w:rFonts w:ascii="Arial" w:hAnsi="Arial" w:cs="Arial"/>
          <w:spacing w:val="-10"/>
        </w:rPr>
        <w:t>–</w:t>
      </w:r>
      <w:r w:rsidRPr="00510190">
        <w:rPr>
          <w:rFonts w:ascii="Arial" w:hAnsi="Arial" w:cs="Arial"/>
        </w:rPr>
        <w:tab/>
        <w:t>…………..na</w:t>
      </w:r>
      <w:r w:rsidRPr="00510190">
        <w:rPr>
          <w:rFonts w:ascii="Arial" w:hAnsi="Arial" w:cs="Arial"/>
          <w:spacing w:val="36"/>
        </w:rPr>
        <w:t xml:space="preserve"> </w:t>
      </w:r>
      <w:r w:rsidRPr="00510190">
        <w:rPr>
          <w:rFonts w:ascii="Arial" w:hAnsi="Arial" w:cs="Arial"/>
        </w:rPr>
        <w:t>podstawie</w:t>
      </w:r>
      <w:r w:rsidRPr="00510190">
        <w:rPr>
          <w:rFonts w:ascii="Arial" w:hAnsi="Arial" w:cs="Arial"/>
          <w:spacing w:val="38"/>
        </w:rPr>
        <w:t xml:space="preserve"> </w:t>
      </w:r>
      <w:r w:rsidRPr="00510190">
        <w:rPr>
          <w:rFonts w:ascii="Arial" w:hAnsi="Arial" w:cs="Arial"/>
          <w:spacing w:val="-2"/>
        </w:rPr>
        <w:t>Pełnomocnictwa</w:t>
      </w:r>
    </w:p>
    <w:p w:rsidR="00510190" w:rsidRPr="00510190" w:rsidRDefault="00510190" w:rsidP="00A50CF9">
      <w:pPr>
        <w:pStyle w:val="Tekstpodstawowy"/>
        <w:kinsoku w:val="0"/>
        <w:overflowPunct w:val="0"/>
        <w:spacing w:line="360" w:lineRule="auto"/>
        <w:ind w:right="284"/>
        <w:jc w:val="both"/>
        <w:rPr>
          <w:rFonts w:ascii="Arial" w:hAnsi="Arial" w:cs="Arial"/>
        </w:rPr>
      </w:pPr>
      <w:r w:rsidRPr="00510190">
        <w:rPr>
          <w:rFonts w:ascii="Arial" w:hAnsi="Arial" w:cs="Arial"/>
        </w:rPr>
        <w:t>Starosty</w:t>
      </w:r>
      <w:r w:rsidRPr="00510190">
        <w:rPr>
          <w:rFonts w:ascii="Arial" w:hAnsi="Arial" w:cs="Arial"/>
          <w:spacing w:val="40"/>
        </w:rPr>
        <w:t xml:space="preserve"> </w:t>
      </w:r>
      <w:r w:rsidRPr="00510190">
        <w:rPr>
          <w:rFonts w:ascii="Arial" w:hAnsi="Arial" w:cs="Arial"/>
        </w:rPr>
        <w:t>…………..</w:t>
      </w:r>
      <w:r w:rsidRPr="00510190">
        <w:rPr>
          <w:rFonts w:ascii="Arial" w:hAnsi="Arial" w:cs="Arial"/>
          <w:spacing w:val="-3"/>
        </w:rPr>
        <w:t xml:space="preserve"> </w:t>
      </w:r>
      <w:r w:rsidRPr="00510190">
        <w:rPr>
          <w:rFonts w:ascii="Arial" w:hAnsi="Arial" w:cs="Arial"/>
        </w:rPr>
        <w:t>nr</w:t>
      </w:r>
      <w:r w:rsidRPr="00510190">
        <w:rPr>
          <w:rFonts w:ascii="Arial" w:hAnsi="Arial" w:cs="Arial"/>
          <w:spacing w:val="40"/>
        </w:rPr>
        <w:t xml:space="preserve"> </w:t>
      </w:r>
      <w:r w:rsidRPr="00510190">
        <w:rPr>
          <w:rFonts w:ascii="Arial" w:hAnsi="Arial" w:cs="Arial"/>
        </w:rPr>
        <w:t>…………..</w:t>
      </w:r>
      <w:r w:rsidRPr="00510190">
        <w:rPr>
          <w:rFonts w:ascii="Arial" w:hAnsi="Arial" w:cs="Arial"/>
          <w:spacing w:val="-3"/>
        </w:rPr>
        <w:t xml:space="preserve"> </w:t>
      </w:r>
      <w:r w:rsidRPr="00510190">
        <w:rPr>
          <w:rFonts w:ascii="Arial" w:hAnsi="Arial" w:cs="Arial"/>
        </w:rPr>
        <w:t>z</w:t>
      </w:r>
      <w:r w:rsidRPr="00510190">
        <w:rPr>
          <w:rFonts w:ascii="Arial" w:hAnsi="Arial" w:cs="Arial"/>
          <w:spacing w:val="-3"/>
        </w:rPr>
        <w:t xml:space="preserve"> </w:t>
      </w:r>
      <w:r w:rsidRPr="00510190">
        <w:rPr>
          <w:rFonts w:ascii="Arial" w:hAnsi="Arial" w:cs="Arial"/>
        </w:rPr>
        <w:t>dnia</w:t>
      </w:r>
      <w:r w:rsidRPr="00510190">
        <w:rPr>
          <w:rFonts w:ascii="Arial" w:hAnsi="Arial" w:cs="Arial"/>
          <w:spacing w:val="40"/>
        </w:rPr>
        <w:t xml:space="preserve"> </w:t>
      </w:r>
      <w:r w:rsidRPr="00510190">
        <w:rPr>
          <w:rFonts w:ascii="Arial" w:hAnsi="Arial" w:cs="Arial"/>
        </w:rPr>
        <w:t>…………..zwany</w:t>
      </w:r>
      <w:r w:rsidRPr="00510190">
        <w:rPr>
          <w:rFonts w:ascii="Arial" w:hAnsi="Arial" w:cs="Arial"/>
          <w:spacing w:val="-3"/>
        </w:rPr>
        <w:t xml:space="preserve"> </w:t>
      </w:r>
      <w:r w:rsidRPr="00510190">
        <w:rPr>
          <w:rFonts w:ascii="Arial" w:hAnsi="Arial" w:cs="Arial"/>
        </w:rPr>
        <w:t>dalej</w:t>
      </w:r>
      <w:r w:rsidRPr="00510190">
        <w:rPr>
          <w:rFonts w:ascii="Arial" w:hAnsi="Arial" w:cs="Arial"/>
          <w:spacing w:val="-4"/>
        </w:rPr>
        <w:t xml:space="preserve"> </w:t>
      </w:r>
      <w:r w:rsidRPr="00510190">
        <w:rPr>
          <w:rFonts w:ascii="Arial" w:hAnsi="Arial" w:cs="Arial"/>
        </w:rPr>
        <w:t>–</w:t>
      </w:r>
      <w:r w:rsidRPr="00510190">
        <w:rPr>
          <w:rFonts w:ascii="Arial" w:hAnsi="Arial" w:cs="Arial"/>
          <w:spacing w:val="-3"/>
        </w:rPr>
        <w:t xml:space="preserve"> </w:t>
      </w:r>
      <w:r w:rsidRPr="00510190">
        <w:rPr>
          <w:rFonts w:ascii="Arial" w:hAnsi="Arial" w:cs="Arial"/>
          <w:b/>
          <w:bCs/>
        </w:rPr>
        <w:t>PUP</w:t>
      </w:r>
      <w:r w:rsidRPr="00510190">
        <w:rPr>
          <w:rFonts w:ascii="Arial" w:hAnsi="Arial" w:cs="Arial"/>
          <w:b/>
          <w:bCs/>
          <w:spacing w:val="40"/>
        </w:rPr>
        <w:t xml:space="preserve"> </w:t>
      </w:r>
      <w:r w:rsidR="00725BD0" w:rsidRPr="00725BD0">
        <w:rPr>
          <w:rFonts w:ascii="Arial" w:hAnsi="Arial" w:cs="Arial"/>
          <w:b/>
        </w:rPr>
        <w:t>w Radomiu</w:t>
      </w:r>
      <w:r w:rsidR="00725BD0">
        <w:rPr>
          <w:rFonts w:ascii="Arial" w:hAnsi="Arial" w:cs="Arial"/>
        </w:rPr>
        <w:t xml:space="preserve"> </w:t>
      </w:r>
    </w:p>
    <w:p w:rsidR="00510190" w:rsidRPr="00510190" w:rsidRDefault="00510190" w:rsidP="00A50CF9">
      <w:pPr>
        <w:pStyle w:val="Tekstpodstawowy"/>
        <w:kinsoku w:val="0"/>
        <w:overflowPunct w:val="0"/>
        <w:spacing w:line="360" w:lineRule="auto"/>
        <w:ind w:right="284"/>
        <w:jc w:val="both"/>
        <w:rPr>
          <w:rFonts w:ascii="Arial" w:hAnsi="Arial" w:cs="Arial"/>
          <w:spacing w:val="-4"/>
        </w:rPr>
      </w:pPr>
    </w:p>
    <w:p w:rsidR="00510190" w:rsidRPr="00510190" w:rsidRDefault="00510190" w:rsidP="00A50CF9">
      <w:pPr>
        <w:pStyle w:val="Tekstpodstawowy"/>
        <w:kinsoku w:val="0"/>
        <w:overflowPunct w:val="0"/>
        <w:spacing w:line="360" w:lineRule="auto"/>
        <w:ind w:right="284"/>
        <w:jc w:val="both"/>
        <w:rPr>
          <w:rFonts w:ascii="Arial" w:hAnsi="Arial" w:cs="Arial"/>
        </w:rPr>
      </w:pPr>
      <w:r w:rsidRPr="00510190">
        <w:rPr>
          <w:rFonts w:ascii="Arial" w:hAnsi="Arial" w:cs="Arial"/>
          <w:spacing w:val="-4"/>
        </w:rPr>
        <w:t>oraz</w:t>
      </w:r>
    </w:p>
    <w:p w:rsidR="00510190" w:rsidRPr="00510190" w:rsidRDefault="00510190" w:rsidP="00A50CF9">
      <w:pPr>
        <w:pStyle w:val="Tekstpodstawowy"/>
        <w:tabs>
          <w:tab w:val="left" w:leader="dot" w:pos="6656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  <w:b/>
          <w:bCs/>
          <w:spacing w:val="-2"/>
        </w:rPr>
      </w:pPr>
      <w:r w:rsidRPr="00510190">
        <w:rPr>
          <w:rFonts w:ascii="Arial" w:hAnsi="Arial" w:cs="Arial"/>
          <w:spacing w:val="-10"/>
        </w:rPr>
        <w:t>…</w:t>
      </w:r>
      <w:r w:rsidRPr="00510190">
        <w:rPr>
          <w:rFonts w:ascii="Arial" w:hAnsi="Arial" w:cs="Arial"/>
        </w:rPr>
        <w:tab/>
        <w:t>zwany</w:t>
      </w:r>
      <w:r w:rsidRPr="00510190">
        <w:rPr>
          <w:rFonts w:ascii="Arial" w:hAnsi="Arial" w:cs="Arial"/>
          <w:spacing w:val="-1"/>
        </w:rPr>
        <w:t xml:space="preserve"> </w:t>
      </w:r>
      <w:r w:rsidRPr="00510190">
        <w:rPr>
          <w:rFonts w:ascii="Arial" w:hAnsi="Arial" w:cs="Arial"/>
        </w:rPr>
        <w:t xml:space="preserve">dalej - </w:t>
      </w:r>
      <w:r w:rsidRPr="00510190">
        <w:rPr>
          <w:rFonts w:ascii="Arial" w:hAnsi="Arial" w:cs="Arial"/>
          <w:b/>
          <w:bCs/>
          <w:spacing w:val="-2"/>
        </w:rPr>
        <w:t>Pracodawcą</w:t>
      </w:r>
    </w:p>
    <w:p w:rsidR="00510190" w:rsidRPr="00510190" w:rsidRDefault="00510190" w:rsidP="00A50CF9">
      <w:pPr>
        <w:pStyle w:val="Tekstpodstawowy"/>
        <w:kinsoku w:val="0"/>
        <w:overflowPunct w:val="0"/>
        <w:spacing w:before="160" w:line="360" w:lineRule="auto"/>
        <w:ind w:right="284"/>
        <w:jc w:val="both"/>
        <w:rPr>
          <w:rFonts w:ascii="Arial" w:hAnsi="Arial" w:cs="Arial"/>
          <w:b/>
          <w:bCs/>
        </w:rPr>
      </w:pPr>
    </w:p>
    <w:p w:rsidR="00510190" w:rsidRPr="00510190" w:rsidRDefault="00510190" w:rsidP="00A50CF9">
      <w:pPr>
        <w:pStyle w:val="Tekstpodstawowy"/>
        <w:kinsoku w:val="0"/>
        <w:overflowPunct w:val="0"/>
        <w:spacing w:line="360" w:lineRule="auto"/>
        <w:ind w:right="284"/>
        <w:jc w:val="both"/>
        <w:rPr>
          <w:rFonts w:ascii="Arial" w:hAnsi="Arial" w:cs="Arial"/>
          <w:spacing w:val="-4"/>
        </w:rPr>
      </w:pPr>
      <w:r w:rsidRPr="00510190">
        <w:rPr>
          <w:rFonts w:ascii="Arial" w:hAnsi="Arial" w:cs="Arial"/>
        </w:rPr>
        <w:t>zawierają</w:t>
      </w:r>
      <w:r w:rsidRPr="00510190">
        <w:rPr>
          <w:rFonts w:ascii="Arial" w:hAnsi="Arial" w:cs="Arial"/>
          <w:spacing w:val="-2"/>
        </w:rPr>
        <w:t xml:space="preserve"> </w:t>
      </w:r>
      <w:r w:rsidRPr="00510190">
        <w:rPr>
          <w:rFonts w:ascii="Arial" w:hAnsi="Arial" w:cs="Arial"/>
        </w:rPr>
        <w:t>umowę</w:t>
      </w:r>
      <w:r w:rsidRPr="00510190">
        <w:rPr>
          <w:rFonts w:ascii="Arial" w:hAnsi="Arial" w:cs="Arial"/>
          <w:spacing w:val="-2"/>
        </w:rPr>
        <w:t xml:space="preserve"> </w:t>
      </w:r>
      <w:r w:rsidRPr="00510190">
        <w:rPr>
          <w:rFonts w:ascii="Arial" w:hAnsi="Arial" w:cs="Arial"/>
        </w:rPr>
        <w:t>o</w:t>
      </w:r>
      <w:r w:rsidRPr="00510190">
        <w:rPr>
          <w:rFonts w:ascii="Arial" w:hAnsi="Arial" w:cs="Arial"/>
          <w:spacing w:val="-2"/>
        </w:rPr>
        <w:t xml:space="preserve"> </w:t>
      </w:r>
      <w:r w:rsidRPr="00510190">
        <w:rPr>
          <w:rFonts w:ascii="Arial" w:hAnsi="Arial" w:cs="Arial"/>
        </w:rPr>
        <w:t>przyznanie</w:t>
      </w:r>
      <w:r w:rsidRPr="00510190">
        <w:rPr>
          <w:rFonts w:ascii="Arial" w:hAnsi="Arial" w:cs="Arial"/>
          <w:spacing w:val="-2"/>
        </w:rPr>
        <w:t xml:space="preserve"> </w:t>
      </w:r>
      <w:r w:rsidRPr="00510190">
        <w:rPr>
          <w:rFonts w:ascii="Arial" w:hAnsi="Arial" w:cs="Arial"/>
        </w:rPr>
        <w:t>środków</w:t>
      </w:r>
      <w:r w:rsidRPr="00510190">
        <w:rPr>
          <w:rFonts w:ascii="Arial" w:hAnsi="Arial" w:cs="Arial"/>
          <w:spacing w:val="-2"/>
        </w:rPr>
        <w:t xml:space="preserve"> </w:t>
      </w:r>
      <w:r w:rsidRPr="00510190">
        <w:rPr>
          <w:rFonts w:ascii="Arial" w:hAnsi="Arial" w:cs="Arial"/>
        </w:rPr>
        <w:t>finansowych</w:t>
      </w:r>
      <w:r w:rsidRPr="00510190">
        <w:rPr>
          <w:rFonts w:ascii="Arial" w:hAnsi="Arial" w:cs="Arial"/>
          <w:spacing w:val="-2"/>
        </w:rPr>
        <w:t xml:space="preserve"> </w:t>
      </w:r>
      <w:r w:rsidRPr="00510190">
        <w:rPr>
          <w:rFonts w:ascii="Arial" w:hAnsi="Arial" w:cs="Arial"/>
        </w:rPr>
        <w:t>na</w:t>
      </w:r>
      <w:r w:rsidRPr="00510190">
        <w:rPr>
          <w:rFonts w:ascii="Arial" w:hAnsi="Arial" w:cs="Arial"/>
          <w:spacing w:val="-2"/>
        </w:rPr>
        <w:t xml:space="preserve"> </w:t>
      </w:r>
      <w:r w:rsidRPr="00510190">
        <w:rPr>
          <w:rFonts w:ascii="Arial" w:hAnsi="Arial" w:cs="Arial"/>
        </w:rPr>
        <w:t>kształcenie</w:t>
      </w:r>
      <w:r w:rsidRPr="00510190">
        <w:rPr>
          <w:rFonts w:ascii="Arial" w:hAnsi="Arial" w:cs="Arial"/>
          <w:spacing w:val="-2"/>
        </w:rPr>
        <w:t xml:space="preserve"> </w:t>
      </w:r>
      <w:r w:rsidRPr="00510190">
        <w:rPr>
          <w:rFonts w:ascii="Arial" w:hAnsi="Arial" w:cs="Arial"/>
        </w:rPr>
        <w:t>ustawiczne</w:t>
      </w:r>
      <w:r w:rsidRPr="00510190">
        <w:rPr>
          <w:rFonts w:ascii="Arial" w:hAnsi="Arial" w:cs="Arial"/>
          <w:spacing w:val="-2"/>
        </w:rPr>
        <w:t xml:space="preserve"> </w:t>
      </w:r>
      <w:r w:rsidRPr="00510190">
        <w:rPr>
          <w:rFonts w:ascii="Arial" w:hAnsi="Arial" w:cs="Arial"/>
        </w:rPr>
        <w:t xml:space="preserve">pracowników </w:t>
      </w:r>
      <w:r w:rsidRPr="00510190">
        <w:rPr>
          <w:rFonts w:ascii="Arial" w:hAnsi="Arial" w:cs="Arial"/>
        </w:rPr>
        <w:br/>
        <w:t>i</w:t>
      </w:r>
      <w:r w:rsidRPr="00510190">
        <w:rPr>
          <w:rFonts w:ascii="Arial" w:hAnsi="Arial" w:cs="Arial"/>
          <w:spacing w:val="40"/>
        </w:rPr>
        <w:t xml:space="preserve"> </w:t>
      </w:r>
      <w:r w:rsidRPr="00510190">
        <w:rPr>
          <w:rFonts w:ascii="Arial" w:hAnsi="Arial" w:cs="Arial"/>
        </w:rPr>
        <w:t>pracodawcy</w:t>
      </w:r>
      <w:r w:rsidRPr="00510190">
        <w:rPr>
          <w:rFonts w:ascii="Arial" w:hAnsi="Arial" w:cs="Arial"/>
          <w:spacing w:val="40"/>
        </w:rPr>
        <w:t xml:space="preserve"> </w:t>
      </w:r>
      <w:r w:rsidRPr="00510190">
        <w:rPr>
          <w:rFonts w:ascii="Arial" w:hAnsi="Arial" w:cs="Arial"/>
        </w:rPr>
        <w:t>w</w:t>
      </w:r>
      <w:r w:rsidRPr="00510190">
        <w:rPr>
          <w:rFonts w:ascii="Arial" w:hAnsi="Arial" w:cs="Arial"/>
          <w:spacing w:val="40"/>
        </w:rPr>
        <w:t xml:space="preserve"> </w:t>
      </w:r>
      <w:r w:rsidRPr="00510190">
        <w:rPr>
          <w:rFonts w:ascii="Arial" w:hAnsi="Arial" w:cs="Arial"/>
        </w:rPr>
        <w:t>ramach</w:t>
      </w:r>
      <w:r w:rsidRPr="00510190">
        <w:rPr>
          <w:rFonts w:ascii="Arial" w:hAnsi="Arial" w:cs="Arial"/>
          <w:spacing w:val="40"/>
        </w:rPr>
        <w:t xml:space="preserve"> </w:t>
      </w:r>
      <w:r w:rsidRPr="00510190">
        <w:rPr>
          <w:rFonts w:ascii="Arial" w:hAnsi="Arial" w:cs="Arial"/>
        </w:rPr>
        <w:t>priorytetu</w:t>
      </w:r>
      <w:r w:rsidRPr="00510190">
        <w:rPr>
          <w:rFonts w:ascii="Arial" w:hAnsi="Arial" w:cs="Arial"/>
          <w:spacing w:val="40"/>
        </w:rPr>
        <w:t xml:space="preserve"> </w:t>
      </w:r>
      <w:r w:rsidRPr="00510190">
        <w:rPr>
          <w:rFonts w:ascii="Arial" w:hAnsi="Arial" w:cs="Arial"/>
        </w:rPr>
        <w:t>nr</w:t>
      </w:r>
      <w:r w:rsidRPr="00510190">
        <w:rPr>
          <w:rFonts w:ascii="Arial" w:hAnsi="Arial" w:cs="Arial"/>
          <w:spacing w:val="40"/>
        </w:rPr>
        <w:t xml:space="preserve"> </w:t>
      </w:r>
      <w:r w:rsidRPr="00725BD0">
        <w:rPr>
          <w:rStyle w:val="Nagwek1Znak"/>
          <w:rFonts w:eastAsiaTheme="minorEastAsia"/>
        </w:rPr>
        <w:t>……</w:t>
      </w:r>
      <w:r w:rsidRPr="00510190">
        <w:rPr>
          <w:rFonts w:ascii="Arial" w:hAnsi="Arial" w:cs="Arial"/>
          <w:spacing w:val="40"/>
        </w:rPr>
        <w:t xml:space="preserve"> </w:t>
      </w:r>
      <w:r w:rsidRPr="00510190">
        <w:rPr>
          <w:rFonts w:ascii="Arial" w:hAnsi="Arial" w:cs="Arial"/>
        </w:rPr>
        <w:t>Krajowego</w:t>
      </w:r>
      <w:r w:rsidRPr="00510190">
        <w:rPr>
          <w:rFonts w:ascii="Arial" w:hAnsi="Arial" w:cs="Arial"/>
          <w:spacing w:val="40"/>
        </w:rPr>
        <w:t xml:space="preserve"> </w:t>
      </w:r>
      <w:r w:rsidRPr="00510190">
        <w:rPr>
          <w:rFonts w:ascii="Arial" w:hAnsi="Arial" w:cs="Arial"/>
        </w:rPr>
        <w:t>Funduszu</w:t>
      </w:r>
      <w:r w:rsidRPr="00510190">
        <w:rPr>
          <w:rFonts w:ascii="Arial" w:hAnsi="Arial" w:cs="Arial"/>
          <w:spacing w:val="40"/>
        </w:rPr>
        <w:t xml:space="preserve"> </w:t>
      </w:r>
      <w:r w:rsidRPr="00510190">
        <w:rPr>
          <w:rFonts w:ascii="Arial" w:hAnsi="Arial" w:cs="Arial"/>
        </w:rPr>
        <w:t>Szkoleniowego</w:t>
      </w:r>
      <w:r w:rsidRPr="00510190">
        <w:rPr>
          <w:rFonts w:ascii="Arial" w:hAnsi="Arial" w:cs="Arial"/>
          <w:spacing w:val="40"/>
        </w:rPr>
        <w:t xml:space="preserve"> </w:t>
      </w:r>
      <w:r w:rsidRPr="00510190">
        <w:rPr>
          <w:rFonts w:ascii="Arial" w:hAnsi="Arial" w:cs="Arial"/>
        </w:rPr>
        <w:t xml:space="preserve">zgodnie </w:t>
      </w:r>
      <w:r w:rsidRPr="00510190">
        <w:rPr>
          <w:rFonts w:ascii="Arial" w:hAnsi="Arial" w:cs="Arial"/>
        </w:rPr>
        <w:br/>
        <w:t>z</w:t>
      </w:r>
      <w:r w:rsidRPr="00510190">
        <w:rPr>
          <w:rFonts w:ascii="Arial" w:hAnsi="Arial" w:cs="Arial"/>
          <w:spacing w:val="11"/>
        </w:rPr>
        <w:t xml:space="preserve"> </w:t>
      </w:r>
      <w:r w:rsidRPr="00510190">
        <w:rPr>
          <w:rFonts w:ascii="Arial" w:hAnsi="Arial" w:cs="Arial"/>
        </w:rPr>
        <w:t>wnioskiem</w:t>
      </w:r>
      <w:r w:rsidRPr="00510190">
        <w:rPr>
          <w:rFonts w:ascii="Arial" w:hAnsi="Arial" w:cs="Arial"/>
          <w:spacing w:val="12"/>
        </w:rPr>
        <w:t xml:space="preserve"> </w:t>
      </w:r>
      <w:r w:rsidRPr="00725BD0">
        <w:rPr>
          <w:rStyle w:val="Nagwek1Znak"/>
          <w:rFonts w:ascii="Arial" w:eastAsiaTheme="minorEastAsia" w:hAnsi="Arial" w:cs="Arial"/>
        </w:rPr>
        <w:t>nr…. z dnia…</w:t>
      </w:r>
      <w:r w:rsidRPr="00510190">
        <w:rPr>
          <w:rFonts w:ascii="Arial" w:hAnsi="Arial" w:cs="Arial"/>
          <w:spacing w:val="36"/>
        </w:rPr>
        <w:t xml:space="preserve">  </w:t>
      </w:r>
      <w:r w:rsidRPr="00510190">
        <w:rPr>
          <w:rFonts w:ascii="Arial" w:hAnsi="Arial" w:cs="Arial"/>
        </w:rPr>
        <w:t>na</w:t>
      </w:r>
      <w:r w:rsidRPr="00510190">
        <w:rPr>
          <w:rFonts w:ascii="Arial" w:hAnsi="Arial" w:cs="Arial"/>
          <w:spacing w:val="12"/>
        </w:rPr>
        <w:t xml:space="preserve"> </w:t>
      </w:r>
      <w:r w:rsidRPr="00510190">
        <w:rPr>
          <w:rFonts w:ascii="Arial" w:hAnsi="Arial" w:cs="Arial"/>
        </w:rPr>
        <w:t>podstawie</w:t>
      </w:r>
      <w:r w:rsidRPr="00510190">
        <w:rPr>
          <w:rFonts w:ascii="Arial" w:hAnsi="Arial" w:cs="Arial"/>
          <w:spacing w:val="12"/>
        </w:rPr>
        <w:t xml:space="preserve"> </w:t>
      </w:r>
      <w:r w:rsidRPr="00510190">
        <w:rPr>
          <w:rFonts w:ascii="Arial" w:hAnsi="Arial" w:cs="Arial"/>
        </w:rPr>
        <w:t>art.</w:t>
      </w:r>
      <w:r w:rsidRPr="00510190">
        <w:rPr>
          <w:rFonts w:ascii="Arial" w:hAnsi="Arial" w:cs="Arial"/>
          <w:spacing w:val="12"/>
        </w:rPr>
        <w:t xml:space="preserve"> </w:t>
      </w:r>
      <w:r w:rsidRPr="00510190">
        <w:rPr>
          <w:rFonts w:ascii="Arial" w:hAnsi="Arial" w:cs="Arial"/>
        </w:rPr>
        <w:t>69</w:t>
      </w:r>
      <w:r w:rsidRPr="00510190">
        <w:rPr>
          <w:rFonts w:ascii="Arial" w:hAnsi="Arial" w:cs="Arial"/>
          <w:spacing w:val="12"/>
        </w:rPr>
        <w:t xml:space="preserve"> </w:t>
      </w:r>
      <w:r w:rsidRPr="00510190">
        <w:rPr>
          <w:rFonts w:ascii="Arial" w:hAnsi="Arial" w:cs="Arial"/>
        </w:rPr>
        <w:t>a</w:t>
      </w:r>
      <w:r w:rsidRPr="00510190">
        <w:rPr>
          <w:rFonts w:ascii="Arial" w:hAnsi="Arial" w:cs="Arial"/>
          <w:spacing w:val="12"/>
        </w:rPr>
        <w:t xml:space="preserve"> </w:t>
      </w:r>
      <w:r w:rsidRPr="00510190">
        <w:rPr>
          <w:rFonts w:ascii="Arial" w:hAnsi="Arial" w:cs="Arial"/>
        </w:rPr>
        <w:t>i</w:t>
      </w:r>
      <w:r w:rsidRPr="00510190">
        <w:rPr>
          <w:rFonts w:ascii="Arial" w:hAnsi="Arial" w:cs="Arial"/>
          <w:spacing w:val="12"/>
        </w:rPr>
        <w:t xml:space="preserve"> </w:t>
      </w:r>
      <w:r w:rsidRPr="00510190">
        <w:rPr>
          <w:rFonts w:ascii="Arial" w:hAnsi="Arial" w:cs="Arial"/>
        </w:rPr>
        <w:t>b</w:t>
      </w:r>
      <w:r w:rsidRPr="00510190">
        <w:rPr>
          <w:rFonts w:ascii="Arial" w:hAnsi="Arial" w:cs="Arial"/>
          <w:spacing w:val="12"/>
        </w:rPr>
        <w:t xml:space="preserve"> </w:t>
      </w:r>
      <w:r w:rsidRPr="00510190">
        <w:rPr>
          <w:rFonts w:ascii="Arial" w:hAnsi="Arial" w:cs="Arial"/>
        </w:rPr>
        <w:t>ustawy</w:t>
      </w:r>
      <w:r w:rsidRPr="00510190">
        <w:rPr>
          <w:rFonts w:ascii="Arial" w:hAnsi="Arial" w:cs="Arial"/>
          <w:spacing w:val="12"/>
        </w:rPr>
        <w:t xml:space="preserve"> </w:t>
      </w:r>
      <w:r w:rsidRPr="00510190">
        <w:rPr>
          <w:rFonts w:ascii="Arial" w:hAnsi="Arial" w:cs="Arial"/>
          <w:spacing w:val="12"/>
        </w:rPr>
        <w:br/>
      </w:r>
      <w:r w:rsidRPr="00510190">
        <w:rPr>
          <w:rFonts w:ascii="Arial" w:hAnsi="Arial" w:cs="Arial"/>
        </w:rPr>
        <w:t>z</w:t>
      </w:r>
      <w:r w:rsidRPr="00510190">
        <w:rPr>
          <w:rFonts w:ascii="Arial" w:hAnsi="Arial" w:cs="Arial"/>
          <w:spacing w:val="12"/>
        </w:rPr>
        <w:t xml:space="preserve"> </w:t>
      </w:r>
      <w:r w:rsidRPr="00510190">
        <w:rPr>
          <w:rFonts w:ascii="Arial" w:hAnsi="Arial" w:cs="Arial"/>
        </w:rPr>
        <w:t>dnia</w:t>
      </w:r>
      <w:r w:rsidRPr="00510190">
        <w:rPr>
          <w:rFonts w:ascii="Arial" w:hAnsi="Arial" w:cs="Arial"/>
          <w:spacing w:val="12"/>
        </w:rPr>
        <w:t xml:space="preserve"> </w:t>
      </w:r>
      <w:r w:rsidRPr="00510190">
        <w:rPr>
          <w:rFonts w:ascii="Arial" w:hAnsi="Arial" w:cs="Arial"/>
        </w:rPr>
        <w:t>20</w:t>
      </w:r>
      <w:r w:rsidRPr="00510190">
        <w:rPr>
          <w:rFonts w:ascii="Arial" w:hAnsi="Arial" w:cs="Arial"/>
          <w:spacing w:val="12"/>
        </w:rPr>
        <w:t xml:space="preserve"> </w:t>
      </w:r>
      <w:r w:rsidRPr="00510190">
        <w:rPr>
          <w:rFonts w:ascii="Arial" w:hAnsi="Arial" w:cs="Arial"/>
        </w:rPr>
        <w:t>kwietnia</w:t>
      </w:r>
      <w:r w:rsidRPr="00510190">
        <w:rPr>
          <w:rFonts w:ascii="Arial" w:hAnsi="Arial" w:cs="Arial"/>
          <w:spacing w:val="12"/>
        </w:rPr>
        <w:t xml:space="preserve"> </w:t>
      </w:r>
      <w:r w:rsidRPr="00510190">
        <w:rPr>
          <w:rFonts w:ascii="Arial" w:hAnsi="Arial" w:cs="Arial"/>
        </w:rPr>
        <w:t>2004</w:t>
      </w:r>
      <w:r w:rsidRPr="00510190">
        <w:rPr>
          <w:rFonts w:ascii="Arial" w:hAnsi="Arial" w:cs="Arial"/>
          <w:spacing w:val="12"/>
        </w:rPr>
        <w:t xml:space="preserve"> </w:t>
      </w:r>
      <w:r w:rsidRPr="00510190">
        <w:rPr>
          <w:rFonts w:ascii="Arial" w:hAnsi="Arial" w:cs="Arial"/>
          <w:spacing w:val="-4"/>
        </w:rPr>
        <w:t xml:space="preserve">roku </w:t>
      </w:r>
      <w:r w:rsidRPr="00510190">
        <w:rPr>
          <w:rFonts w:ascii="Arial" w:hAnsi="Arial" w:cs="Arial"/>
          <w:i/>
          <w:iCs/>
        </w:rPr>
        <w:t>o</w:t>
      </w:r>
      <w:r w:rsidRPr="00510190">
        <w:rPr>
          <w:rFonts w:ascii="Arial" w:hAnsi="Arial" w:cs="Arial"/>
          <w:i/>
          <w:iCs/>
          <w:spacing w:val="-2"/>
        </w:rPr>
        <w:t xml:space="preserve"> </w:t>
      </w:r>
      <w:r w:rsidRPr="00510190">
        <w:rPr>
          <w:rFonts w:ascii="Arial" w:hAnsi="Arial" w:cs="Arial"/>
          <w:i/>
          <w:iCs/>
        </w:rPr>
        <w:t>promocji</w:t>
      </w:r>
      <w:r w:rsidRPr="00510190">
        <w:rPr>
          <w:rFonts w:ascii="Arial" w:hAnsi="Arial" w:cs="Arial"/>
          <w:i/>
          <w:iCs/>
          <w:spacing w:val="-2"/>
        </w:rPr>
        <w:t xml:space="preserve"> </w:t>
      </w:r>
      <w:r w:rsidRPr="00510190">
        <w:rPr>
          <w:rFonts w:ascii="Arial" w:hAnsi="Arial" w:cs="Arial"/>
          <w:i/>
          <w:iCs/>
        </w:rPr>
        <w:t>zatrudnienia</w:t>
      </w:r>
      <w:r w:rsidRPr="00510190">
        <w:rPr>
          <w:rFonts w:ascii="Arial" w:hAnsi="Arial" w:cs="Arial"/>
          <w:i/>
          <w:iCs/>
          <w:spacing w:val="-2"/>
        </w:rPr>
        <w:t xml:space="preserve"> </w:t>
      </w:r>
      <w:r w:rsidRPr="00510190">
        <w:rPr>
          <w:rFonts w:ascii="Arial" w:hAnsi="Arial" w:cs="Arial"/>
          <w:i/>
          <w:iCs/>
        </w:rPr>
        <w:t>i</w:t>
      </w:r>
      <w:r w:rsidRPr="00510190">
        <w:rPr>
          <w:rFonts w:ascii="Arial" w:hAnsi="Arial" w:cs="Arial"/>
          <w:i/>
          <w:iCs/>
          <w:spacing w:val="-3"/>
        </w:rPr>
        <w:t xml:space="preserve"> </w:t>
      </w:r>
      <w:r w:rsidRPr="00510190">
        <w:rPr>
          <w:rFonts w:ascii="Arial" w:hAnsi="Arial" w:cs="Arial"/>
          <w:i/>
          <w:iCs/>
        </w:rPr>
        <w:t>instytucjach</w:t>
      </w:r>
      <w:r w:rsidRPr="00510190">
        <w:rPr>
          <w:rFonts w:ascii="Arial" w:hAnsi="Arial" w:cs="Arial"/>
          <w:i/>
          <w:iCs/>
          <w:spacing w:val="-2"/>
        </w:rPr>
        <w:t xml:space="preserve"> </w:t>
      </w:r>
      <w:r w:rsidRPr="00510190">
        <w:rPr>
          <w:rFonts w:ascii="Arial" w:hAnsi="Arial" w:cs="Arial"/>
          <w:i/>
          <w:iCs/>
        </w:rPr>
        <w:t>rynku</w:t>
      </w:r>
      <w:r w:rsidRPr="00510190">
        <w:rPr>
          <w:rFonts w:ascii="Arial" w:hAnsi="Arial" w:cs="Arial"/>
          <w:i/>
          <w:iCs/>
          <w:spacing w:val="-2"/>
        </w:rPr>
        <w:t xml:space="preserve"> </w:t>
      </w:r>
      <w:r w:rsidRPr="00510190">
        <w:rPr>
          <w:rFonts w:ascii="Arial" w:hAnsi="Arial" w:cs="Arial"/>
          <w:i/>
          <w:iCs/>
        </w:rPr>
        <w:t xml:space="preserve">pracy </w:t>
      </w:r>
      <w:r w:rsidRPr="00510190">
        <w:rPr>
          <w:rFonts w:ascii="Arial" w:hAnsi="Arial" w:cs="Arial"/>
        </w:rPr>
        <w:t xml:space="preserve">(Dz. U. z 2024 r. poz. 475, z późn. zm.) oraz Rozporządzenia Ministra Pracy i Polityki Społecznej z dnia 14 maja 2014 r. </w:t>
      </w:r>
      <w:r w:rsidRPr="00510190">
        <w:rPr>
          <w:rFonts w:ascii="Arial" w:hAnsi="Arial" w:cs="Arial"/>
          <w:i/>
          <w:iCs/>
        </w:rPr>
        <w:t xml:space="preserve">w sprawie przyznania środków z Krajowego Funduszu Szkoleniowego </w:t>
      </w:r>
      <w:r w:rsidRPr="00510190">
        <w:rPr>
          <w:rFonts w:ascii="Arial" w:hAnsi="Arial" w:cs="Arial"/>
        </w:rPr>
        <w:t>(Dz. U. z 2018 poz. 117).</w:t>
      </w:r>
    </w:p>
    <w:p w:rsidR="00510190" w:rsidRPr="00510190" w:rsidRDefault="00D05F54" w:rsidP="00D05F54">
      <w:pPr>
        <w:pStyle w:val="Tekstpodstawowy"/>
        <w:kinsoku w:val="0"/>
        <w:overflowPunct w:val="0"/>
        <w:spacing w:before="160" w:line="360" w:lineRule="auto"/>
        <w:ind w:right="397"/>
        <w:jc w:val="both"/>
        <w:rPr>
          <w:rFonts w:ascii="Arial" w:hAnsi="Arial" w:cs="Arial"/>
          <w:b/>
          <w:bCs/>
          <w:spacing w:val="-10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</w:t>
      </w:r>
      <w:r w:rsidR="00510190" w:rsidRPr="00510190">
        <w:rPr>
          <w:rFonts w:ascii="Arial" w:hAnsi="Arial" w:cs="Arial"/>
          <w:b/>
          <w:bCs/>
        </w:rPr>
        <w:t xml:space="preserve">§ </w:t>
      </w:r>
      <w:r w:rsidR="00510190" w:rsidRPr="00510190">
        <w:rPr>
          <w:rFonts w:ascii="Arial" w:hAnsi="Arial" w:cs="Arial"/>
          <w:b/>
          <w:bCs/>
          <w:spacing w:val="-10"/>
        </w:rPr>
        <w:t>1</w:t>
      </w:r>
    </w:p>
    <w:p w:rsidR="00510190" w:rsidRPr="00510190" w:rsidRDefault="00510190" w:rsidP="00D05F54">
      <w:pPr>
        <w:tabs>
          <w:tab w:val="left" w:pos="536"/>
        </w:tabs>
        <w:kinsoku w:val="0"/>
        <w:overflowPunct w:val="0"/>
        <w:spacing w:line="360" w:lineRule="auto"/>
        <w:ind w:right="397"/>
        <w:jc w:val="both"/>
        <w:rPr>
          <w:rFonts w:ascii="Arial" w:hAnsi="Arial" w:cs="Arial"/>
          <w:spacing w:val="-2"/>
        </w:rPr>
      </w:pPr>
      <w:r w:rsidRPr="00510190">
        <w:rPr>
          <w:rFonts w:ascii="Arial" w:hAnsi="Arial" w:cs="Arial"/>
        </w:rPr>
        <w:t>1.</w:t>
      </w:r>
      <w:r w:rsidR="00D05F54">
        <w:rPr>
          <w:rFonts w:ascii="Arial" w:hAnsi="Arial" w:cs="Arial"/>
        </w:rPr>
        <w:t xml:space="preserve"> </w:t>
      </w:r>
      <w:r w:rsidRPr="00510190">
        <w:rPr>
          <w:rFonts w:ascii="Arial" w:hAnsi="Arial" w:cs="Arial"/>
        </w:rPr>
        <w:t>Środki</w:t>
      </w:r>
      <w:r w:rsidRPr="00510190">
        <w:rPr>
          <w:rFonts w:ascii="Arial" w:hAnsi="Arial" w:cs="Arial"/>
          <w:spacing w:val="-1"/>
        </w:rPr>
        <w:t xml:space="preserve"> </w:t>
      </w:r>
      <w:r w:rsidRPr="00510190">
        <w:rPr>
          <w:rFonts w:ascii="Arial" w:hAnsi="Arial" w:cs="Arial"/>
        </w:rPr>
        <w:t>finansowe</w:t>
      </w:r>
      <w:r w:rsidRPr="00510190">
        <w:rPr>
          <w:rFonts w:ascii="Arial" w:hAnsi="Arial" w:cs="Arial"/>
          <w:spacing w:val="-1"/>
        </w:rPr>
        <w:t xml:space="preserve"> </w:t>
      </w:r>
      <w:r w:rsidRPr="00510190">
        <w:rPr>
          <w:rFonts w:ascii="Arial" w:hAnsi="Arial" w:cs="Arial"/>
        </w:rPr>
        <w:t>zostają przyznane</w:t>
      </w:r>
      <w:r w:rsidRPr="00510190">
        <w:rPr>
          <w:rFonts w:ascii="Arial" w:hAnsi="Arial" w:cs="Arial"/>
          <w:spacing w:val="-1"/>
        </w:rPr>
        <w:t xml:space="preserve"> </w:t>
      </w:r>
      <w:r w:rsidRPr="00510190">
        <w:rPr>
          <w:rFonts w:ascii="Arial" w:hAnsi="Arial" w:cs="Arial"/>
        </w:rPr>
        <w:t>na kształcenie</w:t>
      </w:r>
      <w:r w:rsidRPr="00510190">
        <w:rPr>
          <w:rFonts w:ascii="Arial" w:hAnsi="Arial" w:cs="Arial"/>
          <w:spacing w:val="-1"/>
        </w:rPr>
        <w:t xml:space="preserve"> </w:t>
      </w:r>
      <w:r w:rsidRPr="00510190">
        <w:rPr>
          <w:rFonts w:ascii="Arial" w:hAnsi="Arial" w:cs="Arial"/>
        </w:rPr>
        <w:t>ustawiczne</w:t>
      </w:r>
      <w:r w:rsidRPr="00510190">
        <w:rPr>
          <w:rFonts w:ascii="Arial" w:hAnsi="Arial" w:cs="Arial"/>
          <w:spacing w:val="68"/>
          <w:w w:val="150"/>
        </w:rPr>
        <w:t xml:space="preserve"> </w:t>
      </w:r>
      <w:r w:rsidRPr="00510190">
        <w:rPr>
          <w:rFonts w:ascii="Arial" w:hAnsi="Arial" w:cs="Arial"/>
        </w:rPr>
        <w:t>pracowników/</w:t>
      </w:r>
      <w:r w:rsidRPr="00510190">
        <w:rPr>
          <w:rFonts w:ascii="Arial" w:hAnsi="Arial" w:cs="Arial"/>
          <w:spacing w:val="1"/>
        </w:rPr>
        <w:t xml:space="preserve"> </w:t>
      </w:r>
      <w:r w:rsidRPr="00510190">
        <w:rPr>
          <w:rFonts w:ascii="Arial" w:hAnsi="Arial" w:cs="Arial"/>
          <w:spacing w:val="-2"/>
        </w:rPr>
        <w:t xml:space="preserve">pracodawcy </w:t>
      </w:r>
      <w:r w:rsidRPr="00510190">
        <w:rPr>
          <w:rFonts w:ascii="Arial" w:hAnsi="Arial" w:cs="Arial"/>
          <w:spacing w:val="-2"/>
        </w:rPr>
        <w:br/>
      </w:r>
      <w:r w:rsidRPr="00510190">
        <w:rPr>
          <w:rFonts w:ascii="Arial" w:hAnsi="Arial" w:cs="Arial"/>
        </w:rPr>
        <w:t>w</w:t>
      </w:r>
      <w:r w:rsidRPr="00510190">
        <w:rPr>
          <w:rFonts w:ascii="Arial" w:hAnsi="Arial" w:cs="Arial"/>
          <w:spacing w:val="3"/>
        </w:rPr>
        <w:t xml:space="preserve"> </w:t>
      </w:r>
      <w:r w:rsidRPr="00510190">
        <w:rPr>
          <w:rFonts w:ascii="Arial" w:hAnsi="Arial" w:cs="Arial"/>
          <w:spacing w:val="-2"/>
        </w:rPr>
        <w:t>wysokości…</w:t>
      </w:r>
      <w:r w:rsidR="00EC38E5">
        <w:rPr>
          <w:rFonts w:ascii="Arial" w:hAnsi="Arial" w:cs="Arial"/>
          <w:spacing w:val="-2"/>
        </w:rPr>
        <w:t>………</w:t>
      </w:r>
      <w:r w:rsidRPr="00510190">
        <w:rPr>
          <w:rFonts w:ascii="Arial" w:hAnsi="Arial" w:cs="Arial"/>
        </w:rPr>
        <w:tab/>
        <w:t>zł (słownie:</w:t>
      </w:r>
      <w:r w:rsidRPr="00510190">
        <w:rPr>
          <w:rFonts w:ascii="Arial" w:hAnsi="Arial" w:cs="Arial"/>
          <w:spacing w:val="2"/>
        </w:rPr>
        <w:t xml:space="preserve"> </w:t>
      </w:r>
      <w:r w:rsidRPr="00510190">
        <w:rPr>
          <w:rFonts w:ascii="Arial" w:hAnsi="Arial" w:cs="Arial"/>
        </w:rPr>
        <w:t>złotych),</w:t>
      </w:r>
      <w:r w:rsidRPr="00510190">
        <w:rPr>
          <w:rFonts w:ascii="Arial" w:hAnsi="Arial" w:cs="Arial"/>
          <w:spacing w:val="1"/>
        </w:rPr>
        <w:t xml:space="preserve"> </w:t>
      </w:r>
      <w:r w:rsidRPr="00510190">
        <w:rPr>
          <w:rFonts w:ascii="Arial" w:hAnsi="Arial" w:cs="Arial"/>
        </w:rPr>
        <w:t>co</w:t>
      </w:r>
      <w:r w:rsidRPr="00510190">
        <w:rPr>
          <w:rFonts w:ascii="Arial" w:hAnsi="Arial" w:cs="Arial"/>
          <w:spacing w:val="2"/>
        </w:rPr>
        <w:t xml:space="preserve"> </w:t>
      </w:r>
      <w:r w:rsidRPr="00510190">
        <w:rPr>
          <w:rFonts w:ascii="Arial" w:hAnsi="Arial" w:cs="Arial"/>
        </w:rPr>
        <w:t>stanowi</w:t>
      </w:r>
      <w:r w:rsidRPr="00510190">
        <w:rPr>
          <w:rFonts w:ascii="Arial" w:hAnsi="Arial" w:cs="Arial"/>
          <w:spacing w:val="1"/>
        </w:rPr>
        <w:t xml:space="preserve"> </w:t>
      </w:r>
      <w:r w:rsidRPr="00725BD0">
        <w:rPr>
          <w:rFonts w:ascii="Arial" w:hAnsi="Arial" w:cs="Arial"/>
          <w:b/>
        </w:rPr>
        <w:t>80%/100%</w:t>
      </w:r>
      <w:r w:rsidRPr="00510190">
        <w:rPr>
          <w:rFonts w:ascii="Arial" w:hAnsi="Arial" w:cs="Arial"/>
          <w:spacing w:val="1"/>
        </w:rPr>
        <w:t xml:space="preserve"> </w:t>
      </w:r>
      <w:r w:rsidRPr="00510190">
        <w:rPr>
          <w:rFonts w:ascii="Arial" w:hAnsi="Arial" w:cs="Arial"/>
        </w:rPr>
        <w:t>kosztów</w:t>
      </w:r>
      <w:r w:rsidRPr="00510190">
        <w:rPr>
          <w:rFonts w:ascii="Arial" w:hAnsi="Arial" w:cs="Arial"/>
          <w:spacing w:val="3"/>
        </w:rPr>
        <w:t xml:space="preserve"> </w:t>
      </w:r>
      <w:r w:rsidRPr="00510190">
        <w:rPr>
          <w:rFonts w:ascii="Arial" w:hAnsi="Arial" w:cs="Arial"/>
          <w:spacing w:val="-2"/>
        </w:rPr>
        <w:t>kształcenia</w:t>
      </w:r>
    </w:p>
    <w:p w:rsidR="00510190" w:rsidRPr="00510190" w:rsidRDefault="00510190" w:rsidP="00D05F54">
      <w:pPr>
        <w:pStyle w:val="Tekstpodstawowy"/>
        <w:kinsoku w:val="0"/>
        <w:overflowPunct w:val="0"/>
        <w:spacing w:line="360" w:lineRule="auto"/>
        <w:ind w:right="397"/>
        <w:jc w:val="both"/>
        <w:rPr>
          <w:rFonts w:ascii="Arial" w:hAnsi="Arial" w:cs="Arial"/>
        </w:rPr>
      </w:pPr>
      <w:r w:rsidRPr="00510190">
        <w:rPr>
          <w:rFonts w:ascii="Arial" w:hAnsi="Arial" w:cs="Arial"/>
        </w:rPr>
        <w:t xml:space="preserve">ustawicznego, nie więcej jednak niż 300% przeciętnego </w:t>
      </w:r>
      <w:r w:rsidR="00725BD0">
        <w:rPr>
          <w:rFonts w:ascii="Arial" w:hAnsi="Arial" w:cs="Arial"/>
        </w:rPr>
        <w:t xml:space="preserve">wynagrodzenia w danym roku na </w:t>
      </w:r>
      <w:r w:rsidRPr="00510190">
        <w:rPr>
          <w:rFonts w:ascii="Arial" w:hAnsi="Arial" w:cs="Arial"/>
        </w:rPr>
        <w:t>jednego uczestnika (obowiązującego w dniu zawarcia umowy zgodnie z</w:t>
      </w:r>
      <w:r w:rsidRPr="00510190">
        <w:rPr>
          <w:rFonts w:ascii="Arial" w:hAnsi="Arial" w:cs="Arial"/>
          <w:spacing w:val="-3"/>
        </w:rPr>
        <w:t xml:space="preserve"> </w:t>
      </w:r>
      <w:r w:rsidRPr="00510190">
        <w:rPr>
          <w:rFonts w:ascii="Arial" w:hAnsi="Arial" w:cs="Arial"/>
        </w:rPr>
        <w:t>ogłoszeniem przez Prezesa</w:t>
      </w:r>
      <w:r w:rsidRPr="00510190">
        <w:rPr>
          <w:rFonts w:ascii="Arial" w:hAnsi="Arial" w:cs="Arial"/>
          <w:spacing w:val="-15"/>
        </w:rPr>
        <w:t xml:space="preserve"> </w:t>
      </w:r>
      <w:r w:rsidRPr="00510190">
        <w:rPr>
          <w:rFonts w:ascii="Arial" w:hAnsi="Arial" w:cs="Arial"/>
        </w:rPr>
        <w:t>Głównego</w:t>
      </w:r>
      <w:r w:rsidRPr="00510190">
        <w:rPr>
          <w:rFonts w:ascii="Arial" w:hAnsi="Arial" w:cs="Arial"/>
          <w:spacing w:val="-15"/>
        </w:rPr>
        <w:t xml:space="preserve"> </w:t>
      </w:r>
      <w:r w:rsidRPr="00510190">
        <w:rPr>
          <w:rFonts w:ascii="Arial" w:hAnsi="Arial" w:cs="Arial"/>
        </w:rPr>
        <w:t>Urzędu</w:t>
      </w:r>
      <w:r w:rsidRPr="00510190">
        <w:rPr>
          <w:rFonts w:ascii="Arial" w:hAnsi="Arial" w:cs="Arial"/>
          <w:spacing w:val="-15"/>
        </w:rPr>
        <w:t xml:space="preserve"> </w:t>
      </w:r>
      <w:r w:rsidRPr="00510190">
        <w:rPr>
          <w:rFonts w:ascii="Arial" w:hAnsi="Arial" w:cs="Arial"/>
        </w:rPr>
        <w:t>Statystycznego</w:t>
      </w:r>
      <w:r w:rsidRPr="00510190">
        <w:rPr>
          <w:rFonts w:ascii="Arial" w:hAnsi="Arial" w:cs="Arial"/>
          <w:spacing w:val="-15"/>
        </w:rPr>
        <w:t xml:space="preserve"> </w:t>
      </w:r>
      <w:r w:rsidRPr="00510190">
        <w:rPr>
          <w:rFonts w:ascii="Arial" w:hAnsi="Arial" w:cs="Arial"/>
        </w:rPr>
        <w:t>w</w:t>
      </w:r>
      <w:r w:rsidRPr="00510190">
        <w:rPr>
          <w:rFonts w:ascii="Arial" w:hAnsi="Arial" w:cs="Arial"/>
          <w:spacing w:val="-15"/>
        </w:rPr>
        <w:t xml:space="preserve"> </w:t>
      </w:r>
      <w:r w:rsidRPr="00510190">
        <w:rPr>
          <w:rFonts w:ascii="Arial" w:hAnsi="Arial" w:cs="Arial"/>
        </w:rPr>
        <w:t>Dzienniku</w:t>
      </w:r>
      <w:r w:rsidRPr="00510190">
        <w:rPr>
          <w:rFonts w:ascii="Arial" w:hAnsi="Arial" w:cs="Arial"/>
          <w:spacing w:val="-15"/>
        </w:rPr>
        <w:t xml:space="preserve"> </w:t>
      </w:r>
      <w:r w:rsidRPr="00510190">
        <w:rPr>
          <w:rFonts w:ascii="Arial" w:hAnsi="Arial" w:cs="Arial"/>
        </w:rPr>
        <w:t>Urzędowym</w:t>
      </w:r>
      <w:r w:rsidRPr="00510190">
        <w:rPr>
          <w:rFonts w:ascii="Arial" w:hAnsi="Arial" w:cs="Arial"/>
          <w:spacing w:val="-15"/>
        </w:rPr>
        <w:t xml:space="preserve"> </w:t>
      </w:r>
      <w:r w:rsidRPr="00510190">
        <w:rPr>
          <w:rFonts w:ascii="Arial" w:hAnsi="Arial" w:cs="Arial"/>
        </w:rPr>
        <w:t>Rzeczypospolitej</w:t>
      </w:r>
      <w:r w:rsidRPr="00510190">
        <w:rPr>
          <w:rFonts w:ascii="Arial" w:hAnsi="Arial" w:cs="Arial"/>
          <w:spacing w:val="-15"/>
        </w:rPr>
        <w:t xml:space="preserve"> </w:t>
      </w:r>
      <w:r w:rsidRPr="00510190">
        <w:rPr>
          <w:rFonts w:ascii="Arial" w:hAnsi="Arial" w:cs="Arial"/>
        </w:rPr>
        <w:t>Polskiej "Monitor Polski", na podstawie art. 20 pkt 2 ustawy z dnia 17 grudnia 1998 r</w:t>
      </w:r>
      <w:r w:rsidRPr="00510190">
        <w:rPr>
          <w:rFonts w:ascii="Arial" w:hAnsi="Arial" w:cs="Arial"/>
          <w:i/>
          <w:iCs/>
        </w:rPr>
        <w:t>. o emeryturach</w:t>
      </w:r>
      <w:r w:rsidRPr="00510190">
        <w:rPr>
          <w:rFonts w:ascii="Arial" w:hAnsi="Arial" w:cs="Arial"/>
          <w:i/>
          <w:iCs/>
          <w:spacing w:val="80"/>
          <w:w w:val="150"/>
        </w:rPr>
        <w:t xml:space="preserve"> </w:t>
      </w:r>
      <w:r w:rsidRPr="00510190">
        <w:rPr>
          <w:rFonts w:ascii="Arial" w:hAnsi="Arial" w:cs="Arial"/>
          <w:i/>
          <w:iCs/>
          <w:spacing w:val="80"/>
          <w:w w:val="150"/>
        </w:rPr>
        <w:br/>
      </w:r>
      <w:r w:rsidRPr="00510190">
        <w:rPr>
          <w:rFonts w:ascii="Arial" w:hAnsi="Arial" w:cs="Arial"/>
          <w:i/>
          <w:iCs/>
        </w:rPr>
        <w:t xml:space="preserve">i rentach z Funduszu Ubezpieczeń Społecznych </w:t>
      </w:r>
      <w:r w:rsidRPr="00510190">
        <w:rPr>
          <w:rFonts w:ascii="Arial" w:hAnsi="Arial" w:cs="Arial"/>
        </w:rPr>
        <w:t>(Dz.U. z 2023 r. poz. 1251, z późn. zm.).</w:t>
      </w:r>
    </w:p>
    <w:p w:rsidR="00510190" w:rsidRPr="00725BD0" w:rsidRDefault="00510190" w:rsidP="00D05F54">
      <w:pPr>
        <w:tabs>
          <w:tab w:val="left" w:pos="536"/>
        </w:tabs>
        <w:kinsoku w:val="0"/>
        <w:overflowPunct w:val="0"/>
        <w:spacing w:line="360" w:lineRule="auto"/>
        <w:ind w:right="397"/>
        <w:jc w:val="both"/>
        <w:rPr>
          <w:rFonts w:ascii="Arial" w:hAnsi="Arial" w:cs="Arial"/>
          <w:spacing w:val="-2"/>
        </w:rPr>
      </w:pPr>
      <w:r w:rsidRPr="00510190">
        <w:rPr>
          <w:rFonts w:ascii="Arial" w:hAnsi="Arial" w:cs="Arial"/>
        </w:rPr>
        <w:t>PUP</w:t>
      </w:r>
      <w:r w:rsidR="00725BD0">
        <w:rPr>
          <w:rFonts w:ascii="Arial" w:hAnsi="Arial" w:cs="Arial"/>
          <w:spacing w:val="66"/>
          <w:w w:val="150"/>
        </w:rPr>
        <w:t xml:space="preserve"> </w:t>
      </w:r>
      <w:r w:rsidR="00725BD0">
        <w:rPr>
          <w:rFonts w:ascii="Arial" w:hAnsi="Arial" w:cs="Arial"/>
        </w:rPr>
        <w:t>w Radomiu</w:t>
      </w:r>
      <w:r w:rsidRPr="00510190">
        <w:rPr>
          <w:rFonts w:ascii="Arial" w:hAnsi="Arial" w:cs="Arial"/>
          <w:spacing w:val="65"/>
          <w:w w:val="150"/>
        </w:rPr>
        <w:t xml:space="preserve"> </w:t>
      </w:r>
      <w:r w:rsidRPr="00510190">
        <w:rPr>
          <w:rFonts w:ascii="Arial" w:hAnsi="Arial" w:cs="Arial"/>
        </w:rPr>
        <w:t>wypłaci</w:t>
      </w:r>
      <w:r w:rsidRPr="00510190">
        <w:rPr>
          <w:rFonts w:ascii="Arial" w:hAnsi="Arial" w:cs="Arial"/>
          <w:spacing w:val="67"/>
          <w:w w:val="150"/>
        </w:rPr>
        <w:t xml:space="preserve"> </w:t>
      </w:r>
      <w:r w:rsidRPr="00510190">
        <w:rPr>
          <w:rFonts w:ascii="Arial" w:hAnsi="Arial" w:cs="Arial"/>
        </w:rPr>
        <w:t>Pracodawcy</w:t>
      </w:r>
      <w:r w:rsidRPr="00510190">
        <w:rPr>
          <w:rFonts w:ascii="Arial" w:hAnsi="Arial" w:cs="Arial"/>
          <w:spacing w:val="66"/>
          <w:w w:val="150"/>
        </w:rPr>
        <w:t xml:space="preserve"> </w:t>
      </w:r>
      <w:r w:rsidRPr="00510190">
        <w:rPr>
          <w:rFonts w:ascii="Arial" w:hAnsi="Arial" w:cs="Arial"/>
        </w:rPr>
        <w:t>kwotę,</w:t>
      </w:r>
      <w:r w:rsidRPr="00510190">
        <w:rPr>
          <w:rFonts w:ascii="Arial" w:hAnsi="Arial" w:cs="Arial"/>
          <w:spacing w:val="65"/>
          <w:w w:val="150"/>
        </w:rPr>
        <w:t xml:space="preserve"> </w:t>
      </w:r>
      <w:r w:rsidRPr="00510190">
        <w:rPr>
          <w:rFonts w:ascii="Arial" w:hAnsi="Arial" w:cs="Arial"/>
        </w:rPr>
        <w:t>o</w:t>
      </w:r>
      <w:r w:rsidRPr="00510190">
        <w:rPr>
          <w:rFonts w:ascii="Arial" w:hAnsi="Arial" w:cs="Arial"/>
          <w:spacing w:val="66"/>
          <w:w w:val="150"/>
        </w:rPr>
        <w:t xml:space="preserve"> </w:t>
      </w:r>
      <w:r w:rsidRPr="00510190">
        <w:rPr>
          <w:rFonts w:ascii="Arial" w:hAnsi="Arial" w:cs="Arial"/>
        </w:rPr>
        <w:t>której</w:t>
      </w:r>
      <w:r w:rsidRPr="00510190">
        <w:rPr>
          <w:rFonts w:ascii="Arial" w:hAnsi="Arial" w:cs="Arial"/>
          <w:spacing w:val="65"/>
          <w:w w:val="150"/>
        </w:rPr>
        <w:t xml:space="preserve"> </w:t>
      </w:r>
      <w:r w:rsidRPr="00510190">
        <w:rPr>
          <w:rFonts w:ascii="Arial" w:hAnsi="Arial" w:cs="Arial"/>
        </w:rPr>
        <w:t>mowa</w:t>
      </w:r>
      <w:r w:rsidRPr="00510190">
        <w:rPr>
          <w:rFonts w:ascii="Arial" w:hAnsi="Arial" w:cs="Arial"/>
          <w:spacing w:val="67"/>
          <w:w w:val="150"/>
        </w:rPr>
        <w:t xml:space="preserve"> </w:t>
      </w:r>
      <w:r w:rsidRPr="00510190">
        <w:rPr>
          <w:rFonts w:ascii="Arial" w:hAnsi="Arial" w:cs="Arial"/>
        </w:rPr>
        <w:t>w</w:t>
      </w:r>
      <w:r w:rsidRPr="00510190">
        <w:rPr>
          <w:rFonts w:ascii="Arial" w:hAnsi="Arial" w:cs="Arial"/>
          <w:spacing w:val="66"/>
          <w:w w:val="150"/>
        </w:rPr>
        <w:t xml:space="preserve"> </w:t>
      </w:r>
      <w:r w:rsidRPr="00510190">
        <w:rPr>
          <w:rFonts w:ascii="Arial" w:hAnsi="Arial" w:cs="Arial"/>
        </w:rPr>
        <w:t>ust.</w:t>
      </w:r>
      <w:r w:rsidRPr="00510190">
        <w:rPr>
          <w:rFonts w:ascii="Arial" w:hAnsi="Arial" w:cs="Arial"/>
          <w:spacing w:val="65"/>
          <w:w w:val="150"/>
        </w:rPr>
        <w:t xml:space="preserve"> </w:t>
      </w:r>
      <w:r w:rsidRPr="00510190">
        <w:rPr>
          <w:rFonts w:ascii="Arial" w:hAnsi="Arial" w:cs="Arial"/>
        </w:rPr>
        <w:t>1,</w:t>
      </w:r>
      <w:r w:rsidRPr="00510190">
        <w:rPr>
          <w:rFonts w:ascii="Arial" w:hAnsi="Arial" w:cs="Arial"/>
          <w:spacing w:val="66"/>
          <w:w w:val="150"/>
        </w:rPr>
        <w:t xml:space="preserve"> </w:t>
      </w:r>
      <w:r w:rsidRPr="00510190">
        <w:rPr>
          <w:rFonts w:ascii="Arial" w:hAnsi="Arial" w:cs="Arial"/>
        </w:rPr>
        <w:t>w</w:t>
      </w:r>
      <w:r w:rsidRPr="00510190">
        <w:rPr>
          <w:rFonts w:ascii="Arial" w:hAnsi="Arial" w:cs="Arial"/>
          <w:spacing w:val="66"/>
          <w:w w:val="150"/>
        </w:rPr>
        <w:t xml:space="preserve"> </w:t>
      </w:r>
      <w:r w:rsidRPr="00510190">
        <w:rPr>
          <w:rFonts w:ascii="Arial" w:hAnsi="Arial" w:cs="Arial"/>
          <w:spacing w:val="-2"/>
        </w:rPr>
        <w:t>terminie</w:t>
      </w:r>
      <w:r w:rsidR="00725BD0">
        <w:rPr>
          <w:rFonts w:ascii="Arial" w:hAnsi="Arial" w:cs="Arial"/>
          <w:spacing w:val="-2"/>
        </w:rPr>
        <w:t xml:space="preserve"> </w:t>
      </w:r>
      <w:r w:rsidRPr="00510190">
        <w:rPr>
          <w:rFonts w:ascii="Arial" w:hAnsi="Arial" w:cs="Arial"/>
        </w:rPr>
        <w:t>30</w:t>
      </w:r>
      <w:r w:rsidR="00725BD0">
        <w:rPr>
          <w:rFonts w:ascii="Arial" w:hAnsi="Arial" w:cs="Arial"/>
          <w:spacing w:val="80"/>
        </w:rPr>
        <w:t xml:space="preserve"> </w:t>
      </w:r>
      <w:r w:rsidRPr="00510190">
        <w:rPr>
          <w:rFonts w:ascii="Arial" w:hAnsi="Arial" w:cs="Arial"/>
        </w:rPr>
        <w:t>dni</w:t>
      </w:r>
      <w:r w:rsidR="00725BD0">
        <w:rPr>
          <w:rFonts w:ascii="Arial" w:hAnsi="Arial" w:cs="Arial"/>
          <w:spacing w:val="80"/>
        </w:rPr>
        <w:t xml:space="preserve"> </w:t>
      </w:r>
      <w:r w:rsidRPr="00510190">
        <w:rPr>
          <w:rFonts w:ascii="Arial" w:hAnsi="Arial" w:cs="Arial"/>
        </w:rPr>
        <w:t>od</w:t>
      </w:r>
      <w:r w:rsidRPr="00510190">
        <w:rPr>
          <w:rFonts w:ascii="Arial" w:hAnsi="Arial" w:cs="Arial"/>
          <w:spacing w:val="80"/>
        </w:rPr>
        <w:t xml:space="preserve">  </w:t>
      </w:r>
      <w:r w:rsidRPr="00510190">
        <w:rPr>
          <w:rFonts w:ascii="Arial" w:hAnsi="Arial" w:cs="Arial"/>
        </w:rPr>
        <w:t>dnia</w:t>
      </w:r>
      <w:r w:rsidRPr="00510190">
        <w:rPr>
          <w:rFonts w:ascii="Arial" w:hAnsi="Arial" w:cs="Arial"/>
          <w:spacing w:val="80"/>
        </w:rPr>
        <w:t xml:space="preserve">  </w:t>
      </w:r>
      <w:r w:rsidRPr="00510190">
        <w:rPr>
          <w:rFonts w:ascii="Arial" w:hAnsi="Arial" w:cs="Arial"/>
        </w:rPr>
        <w:t>podpisania</w:t>
      </w:r>
      <w:r w:rsidRPr="00510190">
        <w:rPr>
          <w:rFonts w:ascii="Arial" w:hAnsi="Arial" w:cs="Arial"/>
          <w:spacing w:val="80"/>
        </w:rPr>
        <w:t xml:space="preserve">  </w:t>
      </w:r>
      <w:r w:rsidRPr="00510190">
        <w:rPr>
          <w:rFonts w:ascii="Arial" w:hAnsi="Arial" w:cs="Arial"/>
        </w:rPr>
        <w:t>niniejszej</w:t>
      </w:r>
      <w:r w:rsidRPr="00510190">
        <w:rPr>
          <w:rFonts w:ascii="Arial" w:hAnsi="Arial" w:cs="Arial"/>
          <w:spacing w:val="80"/>
        </w:rPr>
        <w:t xml:space="preserve">  </w:t>
      </w:r>
      <w:r w:rsidRPr="00510190">
        <w:rPr>
          <w:rFonts w:ascii="Arial" w:hAnsi="Arial" w:cs="Arial"/>
        </w:rPr>
        <w:t>umowy</w:t>
      </w:r>
      <w:r w:rsidRPr="00510190">
        <w:rPr>
          <w:rFonts w:ascii="Arial" w:hAnsi="Arial" w:cs="Arial"/>
          <w:spacing w:val="80"/>
        </w:rPr>
        <w:t xml:space="preserve">  </w:t>
      </w:r>
      <w:r w:rsidRPr="00510190">
        <w:rPr>
          <w:rFonts w:ascii="Arial" w:hAnsi="Arial" w:cs="Arial"/>
        </w:rPr>
        <w:t>pod</w:t>
      </w:r>
      <w:r w:rsidRPr="00510190">
        <w:rPr>
          <w:rFonts w:ascii="Arial" w:hAnsi="Arial" w:cs="Arial"/>
          <w:spacing w:val="80"/>
        </w:rPr>
        <w:t xml:space="preserve">  </w:t>
      </w:r>
      <w:r w:rsidRPr="00510190">
        <w:rPr>
          <w:rFonts w:ascii="Arial" w:hAnsi="Arial" w:cs="Arial"/>
        </w:rPr>
        <w:t>warunkiem</w:t>
      </w:r>
      <w:r w:rsidR="00725BD0">
        <w:rPr>
          <w:rFonts w:ascii="Arial" w:hAnsi="Arial" w:cs="Arial"/>
          <w:spacing w:val="80"/>
        </w:rPr>
        <w:t xml:space="preserve"> </w:t>
      </w:r>
      <w:r w:rsidRPr="00510190">
        <w:rPr>
          <w:rFonts w:ascii="Arial" w:hAnsi="Arial" w:cs="Arial"/>
        </w:rPr>
        <w:t>otrzymania</w:t>
      </w:r>
      <w:r w:rsidRPr="00510190">
        <w:rPr>
          <w:rFonts w:ascii="Arial" w:hAnsi="Arial" w:cs="Arial"/>
          <w:spacing w:val="40"/>
        </w:rPr>
        <w:t xml:space="preserve"> </w:t>
      </w:r>
      <w:r w:rsidRPr="00510190">
        <w:rPr>
          <w:rFonts w:ascii="Arial" w:hAnsi="Arial" w:cs="Arial"/>
          <w:spacing w:val="40"/>
        </w:rPr>
        <w:br/>
      </w:r>
      <w:r w:rsidRPr="00510190">
        <w:rPr>
          <w:rFonts w:ascii="Arial" w:hAnsi="Arial" w:cs="Arial"/>
        </w:rPr>
        <w:t>z Ministerstwa Rodziny, Pracy i Polityki Społecznej środków z Krajowego Funduszu Szkoleniowego przeznaczonych na kształcenie ustawiczne pracodawców</w:t>
      </w:r>
      <w:r w:rsidRPr="00510190">
        <w:rPr>
          <w:rFonts w:ascii="Arial" w:hAnsi="Arial" w:cs="Arial"/>
          <w:spacing w:val="-4"/>
        </w:rPr>
        <w:t xml:space="preserve"> </w:t>
      </w:r>
      <w:r w:rsidRPr="00510190">
        <w:rPr>
          <w:rFonts w:ascii="Arial" w:hAnsi="Arial" w:cs="Arial"/>
        </w:rPr>
        <w:t xml:space="preserve">i pracowników, na </w:t>
      </w:r>
      <w:r w:rsidR="00CD66A6" w:rsidRPr="00CD66A6">
        <w:rPr>
          <w:rFonts w:ascii="Arial" w:hAnsi="Arial" w:cs="Arial"/>
          <w:b/>
        </w:rPr>
        <w:t>nieoprocentowany</w:t>
      </w:r>
      <w:r w:rsidR="00CD66A6">
        <w:rPr>
          <w:rFonts w:ascii="Arial" w:hAnsi="Arial" w:cs="Arial"/>
        </w:rPr>
        <w:t xml:space="preserve"> </w:t>
      </w:r>
      <w:r w:rsidRPr="00510190">
        <w:rPr>
          <w:rFonts w:ascii="Arial" w:hAnsi="Arial" w:cs="Arial"/>
        </w:rPr>
        <w:t xml:space="preserve">rachunek Pracodawcy </w:t>
      </w:r>
      <w:r w:rsidRPr="00725BD0">
        <w:rPr>
          <w:rFonts w:ascii="Arial" w:hAnsi="Arial" w:cs="Arial"/>
          <w:b/>
        </w:rPr>
        <w:t>nr ……………………………………………….</w:t>
      </w:r>
    </w:p>
    <w:p w:rsidR="00510190" w:rsidRPr="00510190" w:rsidRDefault="00D05F54" w:rsidP="00D05F54">
      <w:pPr>
        <w:pStyle w:val="Tekstpodstawowy"/>
        <w:kinsoku w:val="0"/>
        <w:overflowPunct w:val="0"/>
        <w:spacing w:before="160" w:line="360" w:lineRule="auto"/>
        <w:ind w:right="284"/>
        <w:jc w:val="both"/>
        <w:rPr>
          <w:rFonts w:ascii="Arial" w:hAnsi="Arial" w:cs="Arial"/>
          <w:b/>
          <w:bCs/>
          <w:spacing w:val="-10"/>
        </w:rPr>
      </w:pPr>
      <w:r>
        <w:rPr>
          <w:rFonts w:ascii="Arial" w:hAnsi="Arial" w:cs="Arial"/>
          <w:b/>
          <w:bCs/>
        </w:rPr>
        <w:lastRenderedPageBreak/>
        <w:t xml:space="preserve">                                                                        </w:t>
      </w:r>
      <w:r w:rsidR="00510190" w:rsidRPr="00510190">
        <w:rPr>
          <w:rFonts w:ascii="Arial" w:hAnsi="Arial" w:cs="Arial"/>
          <w:b/>
          <w:bCs/>
        </w:rPr>
        <w:t xml:space="preserve">§ </w:t>
      </w:r>
      <w:r w:rsidR="00510190" w:rsidRPr="00510190">
        <w:rPr>
          <w:rFonts w:ascii="Arial" w:hAnsi="Arial" w:cs="Arial"/>
          <w:b/>
          <w:bCs/>
          <w:spacing w:val="-10"/>
        </w:rPr>
        <w:t>2</w:t>
      </w:r>
    </w:p>
    <w:p w:rsidR="00510190" w:rsidRPr="00510190" w:rsidRDefault="00510190" w:rsidP="00A50CF9">
      <w:pPr>
        <w:tabs>
          <w:tab w:val="left" w:pos="536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</w:rPr>
      </w:pPr>
      <w:r w:rsidRPr="00510190">
        <w:rPr>
          <w:rFonts w:ascii="Arial" w:hAnsi="Arial" w:cs="Arial"/>
        </w:rPr>
        <w:t>Środki finansowe na kształcenie ustawiczne pracowników i pracodawcy z Krajowego Funduszu Szkoleniowego stanowią pomoc udzielaną Pracodawcy zgodnie z warunkami dopuszczalności pomocy de minimis w rozumieniu przepisów rozporządzenia Komisji (UE) 2023/2831</w:t>
      </w:r>
      <w:r w:rsidRPr="00510190">
        <w:rPr>
          <w:rFonts w:ascii="Arial" w:hAnsi="Arial" w:cs="Arial"/>
          <w:spacing w:val="80"/>
        </w:rPr>
        <w:t xml:space="preserve"> </w:t>
      </w:r>
      <w:r w:rsidRPr="00510190">
        <w:rPr>
          <w:rFonts w:ascii="Arial" w:hAnsi="Arial" w:cs="Arial"/>
        </w:rPr>
        <w:t>z</w:t>
      </w:r>
      <w:r w:rsidRPr="00510190">
        <w:rPr>
          <w:rFonts w:ascii="Arial" w:hAnsi="Arial" w:cs="Arial"/>
          <w:spacing w:val="80"/>
        </w:rPr>
        <w:t xml:space="preserve"> </w:t>
      </w:r>
      <w:r w:rsidRPr="00510190">
        <w:rPr>
          <w:rFonts w:ascii="Arial" w:hAnsi="Arial" w:cs="Arial"/>
        </w:rPr>
        <w:t>dnia</w:t>
      </w:r>
      <w:r w:rsidRPr="00510190">
        <w:rPr>
          <w:rFonts w:ascii="Arial" w:hAnsi="Arial" w:cs="Arial"/>
          <w:spacing w:val="80"/>
        </w:rPr>
        <w:t xml:space="preserve"> </w:t>
      </w:r>
      <w:r w:rsidRPr="00510190">
        <w:rPr>
          <w:rFonts w:ascii="Arial" w:hAnsi="Arial" w:cs="Arial"/>
        </w:rPr>
        <w:t>13</w:t>
      </w:r>
      <w:r w:rsidRPr="00510190">
        <w:rPr>
          <w:rFonts w:ascii="Arial" w:hAnsi="Arial" w:cs="Arial"/>
          <w:spacing w:val="80"/>
        </w:rPr>
        <w:t xml:space="preserve"> </w:t>
      </w:r>
      <w:r w:rsidRPr="00510190">
        <w:rPr>
          <w:rFonts w:ascii="Arial" w:hAnsi="Arial" w:cs="Arial"/>
        </w:rPr>
        <w:t>grudnia</w:t>
      </w:r>
      <w:r w:rsidRPr="00510190">
        <w:rPr>
          <w:rFonts w:ascii="Arial" w:hAnsi="Arial" w:cs="Arial"/>
          <w:spacing w:val="80"/>
        </w:rPr>
        <w:t xml:space="preserve"> </w:t>
      </w:r>
      <w:r w:rsidRPr="00510190">
        <w:rPr>
          <w:rFonts w:ascii="Arial" w:hAnsi="Arial" w:cs="Arial"/>
        </w:rPr>
        <w:t>2023</w:t>
      </w:r>
      <w:r w:rsidRPr="00510190">
        <w:rPr>
          <w:rFonts w:ascii="Arial" w:hAnsi="Arial" w:cs="Arial"/>
          <w:spacing w:val="80"/>
        </w:rPr>
        <w:t xml:space="preserve"> </w:t>
      </w:r>
      <w:r w:rsidRPr="00510190">
        <w:rPr>
          <w:rFonts w:ascii="Arial" w:hAnsi="Arial" w:cs="Arial"/>
        </w:rPr>
        <w:t>r.</w:t>
      </w:r>
      <w:r w:rsidRPr="00510190">
        <w:rPr>
          <w:rFonts w:ascii="Arial" w:hAnsi="Arial" w:cs="Arial"/>
          <w:spacing w:val="80"/>
        </w:rPr>
        <w:t xml:space="preserve"> </w:t>
      </w:r>
      <w:r w:rsidRPr="00510190">
        <w:rPr>
          <w:rFonts w:ascii="Arial" w:hAnsi="Arial" w:cs="Arial"/>
        </w:rPr>
        <w:t>w</w:t>
      </w:r>
      <w:r w:rsidRPr="00510190">
        <w:rPr>
          <w:rFonts w:ascii="Arial" w:hAnsi="Arial" w:cs="Arial"/>
          <w:spacing w:val="80"/>
        </w:rPr>
        <w:t xml:space="preserve"> </w:t>
      </w:r>
      <w:r w:rsidRPr="00510190">
        <w:rPr>
          <w:rFonts w:ascii="Arial" w:hAnsi="Arial" w:cs="Arial"/>
        </w:rPr>
        <w:t>sprawie</w:t>
      </w:r>
      <w:r w:rsidRPr="00510190">
        <w:rPr>
          <w:rFonts w:ascii="Arial" w:hAnsi="Arial" w:cs="Arial"/>
          <w:spacing w:val="80"/>
        </w:rPr>
        <w:t xml:space="preserve"> </w:t>
      </w:r>
      <w:r w:rsidRPr="00510190">
        <w:rPr>
          <w:rFonts w:ascii="Arial" w:hAnsi="Arial" w:cs="Arial"/>
        </w:rPr>
        <w:t>stosowania</w:t>
      </w:r>
      <w:r w:rsidRPr="00510190">
        <w:rPr>
          <w:rFonts w:ascii="Arial" w:hAnsi="Arial" w:cs="Arial"/>
          <w:spacing w:val="80"/>
        </w:rPr>
        <w:t xml:space="preserve"> </w:t>
      </w:r>
      <w:r w:rsidRPr="00510190">
        <w:rPr>
          <w:rFonts w:ascii="Arial" w:hAnsi="Arial" w:cs="Arial"/>
        </w:rPr>
        <w:t>art.</w:t>
      </w:r>
      <w:r w:rsidRPr="00510190">
        <w:rPr>
          <w:rFonts w:ascii="Arial" w:hAnsi="Arial" w:cs="Arial"/>
          <w:spacing w:val="80"/>
        </w:rPr>
        <w:t xml:space="preserve"> </w:t>
      </w:r>
      <w:r w:rsidRPr="00510190">
        <w:rPr>
          <w:rFonts w:ascii="Arial" w:hAnsi="Arial" w:cs="Arial"/>
        </w:rPr>
        <w:t>107</w:t>
      </w:r>
      <w:r w:rsidRPr="00510190">
        <w:rPr>
          <w:rFonts w:ascii="Arial" w:hAnsi="Arial" w:cs="Arial"/>
          <w:spacing w:val="80"/>
        </w:rPr>
        <w:t xml:space="preserve"> </w:t>
      </w:r>
      <w:r w:rsidRPr="00510190">
        <w:rPr>
          <w:rFonts w:ascii="Arial" w:hAnsi="Arial" w:cs="Arial"/>
        </w:rPr>
        <w:t>i</w:t>
      </w:r>
      <w:r w:rsidRPr="00510190">
        <w:rPr>
          <w:rFonts w:ascii="Arial" w:hAnsi="Arial" w:cs="Arial"/>
          <w:spacing w:val="80"/>
        </w:rPr>
        <w:t xml:space="preserve"> </w:t>
      </w:r>
      <w:r w:rsidRPr="00510190">
        <w:rPr>
          <w:rFonts w:ascii="Arial" w:hAnsi="Arial" w:cs="Arial"/>
        </w:rPr>
        <w:t>108</w:t>
      </w:r>
      <w:r w:rsidRPr="00510190">
        <w:rPr>
          <w:rFonts w:ascii="Arial" w:hAnsi="Arial" w:cs="Arial"/>
          <w:spacing w:val="80"/>
        </w:rPr>
        <w:t xml:space="preserve"> </w:t>
      </w:r>
      <w:r w:rsidRPr="00510190">
        <w:rPr>
          <w:rFonts w:ascii="Arial" w:hAnsi="Arial" w:cs="Arial"/>
        </w:rPr>
        <w:t>Traktatu o</w:t>
      </w:r>
      <w:r w:rsidRPr="00510190">
        <w:rPr>
          <w:rFonts w:ascii="Arial" w:hAnsi="Arial" w:cs="Arial"/>
          <w:spacing w:val="-2"/>
        </w:rPr>
        <w:t xml:space="preserve"> </w:t>
      </w:r>
      <w:r w:rsidRPr="00510190">
        <w:rPr>
          <w:rFonts w:ascii="Arial" w:hAnsi="Arial" w:cs="Arial"/>
        </w:rPr>
        <w:t>funkcjonowaniu</w:t>
      </w:r>
      <w:r w:rsidRPr="00510190">
        <w:rPr>
          <w:rFonts w:ascii="Arial" w:hAnsi="Arial" w:cs="Arial"/>
          <w:spacing w:val="40"/>
        </w:rPr>
        <w:t xml:space="preserve"> </w:t>
      </w:r>
      <w:r w:rsidRPr="00510190">
        <w:rPr>
          <w:rFonts w:ascii="Arial" w:hAnsi="Arial" w:cs="Arial"/>
        </w:rPr>
        <w:t>Unii</w:t>
      </w:r>
      <w:r w:rsidRPr="00510190">
        <w:rPr>
          <w:rFonts w:ascii="Arial" w:hAnsi="Arial" w:cs="Arial"/>
          <w:spacing w:val="40"/>
        </w:rPr>
        <w:t xml:space="preserve"> </w:t>
      </w:r>
      <w:r w:rsidRPr="00510190">
        <w:rPr>
          <w:rFonts w:ascii="Arial" w:hAnsi="Arial" w:cs="Arial"/>
        </w:rPr>
        <w:t>Europejskiej</w:t>
      </w:r>
      <w:r w:rsidRPr="00510190">
        <w:rPr>
          <w:rFonts w:ascii="Arial" w:hAnsi="Arial" w:cs="Arial"/>
          <w:spacing w:val="40"/>
        </w:rPr>
        <w:t xml:space="preserve"> </w:t>
      </w:r>
      <w:r w:rsidRPr="00510190">
        <w:rPr>
          <w:rFonts w:ascii="Arial" w:hAnsi="Arial" w:cs="Arial"/>
        </w:rPr>
        <w:t>do</w:t>
      </w:r>
      <w:r w:rsidRPr="00510190">
        <w:rPr>
          <w:rFonts w:ascii="Arial" w:hAnsi="Arial" w:cs="Arial"/>
          <w:spacing w:val="40"/>
        </w:rPr>
        <w:t xml:space="preserve"> </w:t>
      </w:r>
      <w:r w:rsidRPr="00510190">
        <w:rPr>
          <w:rFonts w:ascii="Arial" w:hAnsi="Arial" w:cs="Arial"/>
        </w:rPr>
        <w:t>pomocy</w:t>
      </w:r>
      <w:r w:rsidRPr="00510190">
        <w:rPr>
          <w:rFonts w:ascii="Arial" w:hAnsi="Arial" w:cs="Arial"/>
          <w:spacing w:val="40"/>
        </w:rPr>
        <w:t xml:space="preserve"> </w:t>
      </w:r>
      <w:r w:rsidRPr="00510190">
        <w:rPr>
          <w:rFonts w:ascii="Arial" w:hAnsi="Arial" w:cs="Arial"/>
        </w:rPr>
        <w:t>de</w:t>
      </w:r>
      <w:r w:rsidRPr="00510190">
        <w:rPr>
          <w:rFonts w:ascii="Arial" w:hAnsi="Arial" w:cs="Arial"/>
          <w:spacing w:val="40"/>
        </w:rPr>
        <w:t xml:space="preserve"> </w:t>
      </w:r>
      <w:r w:rsidRPr="00510190">
        <w:rPr>
          <w:rFonts w:ascii="Arial" w:hAnsi="Arial" w:cs="Arial"/>
        </w:rPr>
        <w:t>minimis</w:t>
      </w:r>
      <w:r w:rsidRPr="00510190">
        <w:rPr>
          <w:rFonts w:ascii="Arial" w:hAnsi="Arial" w:cs="Arial"/>
          <w:spacing w:val="40"/>
        </w:rPr>
        <w:t xml:space="preserve"> </w:t>
      </w:r>
      <w:r w:rsidRPr="00510190">
        <w:rPr>
          <w:rFonts w:ascii="Arial" w:hAnsi="Arial" w:cs="Arial"/>
        </w:rPr>
        <w:t>(Dz.</w:t>
      </w:r>
      <w:r w:rsidRPr="00510190">
        <w:rPr>
          <w:rFonts w:ascii="Arial" w:hAnsi="Arial" w:cs="Arial"/>
          <w:spacing w:val="40"/>
        </w:rPr>
        <w:t xml:space="preserve"> </w:t>
      </w:r>
      <w:r w:rsidRPr="00510190">
        <w:rPr>
          <w:rFonts w:ascii="Arial" w:hAnsi="Arial" w:cs="Arial"/>
        </w:rPr>
        <w:t>Urz.</w:t>
      </w:r>
      <w:r w:rsidRPr="00510190">
        <w:rPr>
          <w:rFonts w:ascii="Arial" w:hAnsi="Arial" w:cs="Arial"/>
          <w:spacing w:val="40"/>
        </w:rPr>
        <w:t xml:space="preserve"> </w:t>
      </w:r>
      <w:r w:rsidRPr="00510190">
        <w:rPr>
          <w:rFonts w:ascii="Arial" w:hAnsi="Arial" w:cs="Arial"/>
        </w:rPr>
        <w:t>UE</w:t>
      </w:r>
      <w:r w:rsidRPr="00510190">
        <w:rPr>
          <w:rFonts w:ascii="Arial" w:hAnsi="Arial" w:cs="Arial"/>
          <w:spacing w:val="40"/>
        </w:rPr>
        <w:t xml:space="preserve"> </w:t>
      </w:r>
      <w:r w:rsidRPr="00510190">
        <w:rPr>
          <w:rFonts w:ascii="Arial" w:hAnsi="Arial" w:cs="Arial"/>
        </w:rPr>
        <w:t>L,</w:t>
      </w:r>
      <w:r w:rsidRPr="00510190">
        <w:rPr>
          <w:rFonts w:ascii="Arial" w:hAnsi="Arial" w:cs="Arial"/>
          <w:spacing w:val="40"/>
        </w:rPr>
        <w:t xml:space="preserve"> </w:t>
      </w:r>
      <w:r w:rsidRPr="00510190">
        <w:rPr>
          <w:rFonts w:ascii="Arial" w:hAnsi="Arial" w:cs="Arial"/>
        </w:rPr>
        <w:t>2023/2831</w:t>
      </w:r>
      <w:r w:rsidRPr="00510190">
        <w:rPr>
          <w:rFonts w:ascii="Arial" w:hAnsi="Arial" w:cs="Arial"/>
          <w:spacing w:val="80"/>
        </w:rPr>
        <w:t xml:space="preserve"> </w:t>
      </w:r>
      <w:r w:rsidRPr="00510190">
        <w:rPr>
          <w:rFonts w:ascii="Arial" w:hAnsi="Arial" w:cs="Arial"/>
        </w:rPr>
        <w:t>z 15.12.2023.).</w:t>
      </w:r>
    </w:p>
    <w:p w:rsidR="00510190" w:rsidRPr="00510190" w:rsidRDefault="00510190" w:rsidP="00A50CF9">
      <w:pPr>
        <w:pStyle w:val="Akapitzlist"/>
        <w:numPr>
          <w:ilvl w:val="0"/>
          <w:numId w:val="4"/>
        </w:numPr>
        <w:tabs>
          <w:tab w:val="left" w:pos="536"/>
        </w:tabs>
        <w:kinsoku w:val="0"/>
        <w:overflowPunct w:val="0"/>
        <w:spacing w:line="360" w:lineRule="auto"/>
        <w:ind w:left="536" w:right="284"/>
        <w:rPr>
          <w:rFonts w:ascii="Arial" w:hAnsi="Arial" w:cs="Arial"/>
          <w:sz w:val="22"/>
          <w:szCs w:val="22"/>
        </w:rPr>
      </w:pPr>
      <w:r w:rsidRPr="00510190">
        <w:rPr>
          <w:rFonts w:ascii="Arial" w:hAnsi="Arial" w:cs="Arial"/>
          <w:sz w:val="22"/>
          <w:szCs w:val="22"/>
        </w:rPr>
        <w:t>Łączna</w:t>
      </w:r>
      <w:r w:rsidRPr="00510190">
        <w:rPr>
          <w:rFonts w:ascii="Arial" w:hAnsi="Arial" w:cs="Arial"/>
          <w:spacing w:val="80"/>
          <w:sz w:val="22"/>
          <w:szCs w:val="22"/>
        </w:rPr>
        <w:t xml:space="preserve"> </w:t>
      </w:r>
      <w:r w:rsidRPr="00510190">
        <w:rPr>
          <w:rFonts w:ascii="Arial" w:hAnsi="Arial" w:cs="Arial"/>
          <w:sz w:val="22"/>
          <w:szCs w:val="22"/>
        </w:rPr>
        <w:t>wartość</w:t>
      </w:r>
      <w:r w:rsidRPr="00510190">
        <w:rPr>
          <w:rFonts w:ascii="Arial" w:hAnsi="Arial" w:cs="Arial"/>
          <w:spacing w:val="80"/>
          <w:sz w:val="22"/>
          <w:szCs w:val="22"/>
        </w:rPr>
        <w:t xml:space="preserve"> </w:t>
      </w:r>
      <w:r w:rsidRPr="00510190">
        <w:rPr>
          <w:rFonts w:ascii="Arial" w:hAnsi="Arial" w:cs="Arial"/>
          <w:sz w:val="22"/>
          <w:szCs w:val="22"/>
        </w:rPr>
        <w:t>pomocy</w:t>
      </w:r>
      <w:r w:rsidRPr="00510190">
        <w:rPr>
          <w:rFonts w:ascii="Arial" w:hAnsi="Arial" w:cs="Arial"/>
          <w:spacing w:val="80"/>
          <w:sz w:val="22"/>
          <w:szCs w:val="22"/>
        </w:rPr>
        <w:t xml:space="preserve"> </w:t>
      </w:r>
      <w:r w:rsidRPr="00510190">
        <w:rPr>
          <w:rFonts w:ascii="Arial" w:hAnsi="Arial" w:cs="Arial"/>
          <w:sz w:val="22"/>
          <w:szCs w:val="22"/>
        </w:rPr>
        <w:t>de</w:t>
      </w:r>
      <w:r w:rsidRPr="00510190">
        <w:rPr>
          <w:rFonts w:ascii="Arial" w:hAnsi="Arial" w:cs="Arial"/>
          <w:spacing w:val="80"/>
          <w:sz w:val="22"/>
          <w:szCs w:val="22"/>
        </w:rPr>
        <w:t xml:space="preserve"> </w:t>
      </w:r>
      <w:r w:rsidRPr="00510190">
        <w:rPr>
          <w:rFonts w:ascii="Arial" w:hAnsi="Arial" w:cs="Arial"/>
          <w:sz w:val="22"/>
          <w:szCs w:val="22"/>
        </w:rPr>
        <w:t>minimis</w:t>
      </w:r>
      <w:r w:rsidRPr="00510190">
        <w:rPr>
          <w:rFonts w:ascii="Arial" w:hAnsi="Arial" w:cs="Arial"/>
          <w:spacing w:val="80"/>
          <w:sz w:val="22"/>
          <w:szCs w:val="22"/>
        </w:rPr>
        <w:t xml:space="preserve"> </w:t>
      </w:r>
      <w:r w:rsidRPr="00510190">
        <w:rPr>
          <w:rFonts w:ascii="Arial" w:hAnsi="Arial" w:cs="Arial"/>
          <w:sz w:val="22"/>
          <w:szCs w:val="22"/>
        </w:rPr>
        <w:t>dla</w:t>
      </w:r>
      <w:r w:rsidRPr="00510190">
        <w:rPr>
          <w:rFonts w:ascii="Arial" w:hAnsi="Arial" w:cs="Arial"/>
          <w:spacing w:val="80"/>
          <w:sz w:val="22"/>
          <w:szCs w:val="22"/>
        </w:rPr>
        <w:t xml:space="preserve"> </w:t>
      </w:r>
      <w:r w:rsidRPr="00510190">
        <w:rPr>
          <w:rFonts w:ascii="Arial" w:hAnsi="Arial" w:cs="Arial"/>
          <w:sz w:val="22"/>
          <w:szCs w:val="22"/>
        </w:rPr>
        <w:t>jednego</w:t>
      </w:r>
      <w:r w:rsidRPr="00510190">
        <w:rPr>
          <w:rFonts w:ascii="Arial" w:hAnsi="Arial" w:cs="Arial"/>
          <w:spacing w:val="80"/>
          <w:sz w:val="22"/>
          <w:szCs w:val="22"/>
        </w:rPr>
        <w:t xml:space="preserve"> </w:t>
      </w:r>
      <w:r w:rsidRPr="00510190">
        <w:rPr>
          <w:rFonts w:ascii="Arial" w:hAnsi="Arial" w:cs="Arial"/>
          <w:sz w:val="22"/>
          <w:szCs w:val="22"/>
        </w:rPr>
        <w:t>beneficjenta</w:t>
      </w:r>
      <w:r w:rsidRPr="00510190">
        <w:rPr>
          <w:rFonts w:ascii="Arial" w:hAnsi="Arial" w:cs="Arial"/>
          <w:spacing w:val="80"/>
          <w:sz w:val="22"/>
          <w:szCs w:val="22"/>
        </w:rPr>
        <w:t xml:space="preserve"> </w:t>
      </w:r>
      <w:r w:rsidRPr="00510190">
        <w:rPr>
          <w:rFonts w:ascii="Arial" w:hAnsi="Arial" w:cs="Arial"/>
          <w:sz w:val="22"/>
          <w:szCs w:val="22"/>
        </w:rPr>
        <w:t>nie</w:t>
      </w:r>
      <w:r w:rsidRPr="00510190">
        <w:rPr>
          <w:rFonts w:ascii="Arial" w:hAnsi="Arial" w:cs="Arial"/>
          <w:spacing w:val="80"/>
          <w:sz w:val="22"/>
          <w:szCs w:val="22"/>
        </w:rPr>
        <w:t xml:space="preserve"> </w:t>
      </w:r>
      <w:r w:rsidRPr="00510190">
        <w:rPr>
          <w:rFonts w:ascii="Arial" w:hAnsi="Arial" w:cs="Arial"/>
          <w:sz w:val="22"/>
          <w:szCs w:val="22"/>
        </w:rPr>
        <w:t>może</w:t>
      </w:r>
      <w:r w:rsidRPr="00510190">
        <w:rPr>
          <w:rFonts w:ascii="Arial" w:hAnsi="Arial" w:cs="Arial"/>
          <w:spacing w:val="80"/>
          <w:sz w:val="22"/>
          <w:szCs w:val="22"/>
        </w:rPr>
        <w:t xml:space="preserve"> </w:t>
      </w:r>
      <w:r w:rsidRPr="00510190">
        <w:rPr>
          <w:rFonts w:ascii="Arial" w:hAnsi="Arial" w:cs="Arial"/>
          <w:sz w:val="22"/>
          <w:szCs w:val="22"/>
        </w:rPr>
        <w:t>przekroczyć</w:t>
      </w:r>
      <w:r w:rsidRPr="00510190">
        <w:rPr>
          <w:rFonts w:ascii="Arial" w:hAnsi="Arial" w:cs="Arial"/>
          <w:spacing w:val="40"/>
          <w:sz w:val="22"/>
          <w:szCs w:val="22"/>
        </w:rPr>
        <w:t xml:space="preserve"> </w:t>
      </w:r>
      <w:r w:rsidRPr="00510190">
        <w:rPr>
          <w:rFonts w:ascii="Arial" w:hAnsi="Arial" w:cs="Arial"/>
          <w:sz w:val="22"/>
          <w:szCs w:val="22"/>
        </w:rPr>
        <w:t>równowartości 300 tys. euro brutto w okresie 3 lat podatkowych.</w:t>
      </w:r>
    </w:p>
    <w:p w:rsidR="00510190" w:rsidRPr="00510190" w:rsidRDefault="00510190" w:rsidP="00A50CF9">
      <w:pPr>
        <w:pStyle w:val="Akapitzlist"/>
        <w:numPr>
          <w:ilvl w:val="0"/>
          <w:numId w:val="4"/>
        </w:numPr>
        <w:tabs>
          <w:tab w:val="left" w:pos="536"/>
        </w:tabs>
        <w:kinsoku w:val="0"/>
        <w:overflowPunct w:val="0"/>
        <w:spacing w:line="360" w:lineRule="auto"/>
        <w:ind w:left="536" w:right="284"/>
        <w:rPr>
          <w:rFonts w:ascii="Arial" w:hAnsi="Arial" w:cs="Arial"/>
          <w:spacing w:val="-2"/>
          <w:sz w:val="22"/>
          <w:szCs w:val="22"/>
        </w:rPr>
      </w:pPr>
      <w:r w:rsidRPr="00510190">
        <w:rPr>
          <w:rFonts w:ascii="Arial" w:hAnsi="Arial" w:cs="Arial"/>
          <w:sz w:val="22"/>
          <w:szCs w:val="22"/>
        </w:rPr>
        <w:t>Pracodawca</w:t>
      </w:r>
      <w:r w:rsidRPr="00510190">
        <w:rPr>
          <w:rFonts w:ascii="Arial" w:hAnsi="Arial" w:cs="Arial"/>
          <w:spacing w:val="56"/>
          <w:sz w:val="22"/>
          <w:szCs w:val="22"/>
        </w:rPr>
        <w:t xml:space="preserve"> </w:t>
      </w:r>
      <w:r w:rsidRPr="00510190">
        <w:rPr>
          <w:rFonts w:ascii="Arial" w:hAnsi="Arial" w:cs="Arial"/>
          <w:sz w:val="22"/>
          <w:szCs w:val="22"/>
        </w:rPr>
        <w:t>jako</w:t>
      </w:r>
      <w:r w:rsidRPr="00510190">
        <w:rPr>
          <w:rFonts w:ascii="Arial" w:hAnsi="Arial" w:cs="Arial"/>
          <w:spacing w:val="57"/>
          <w:sz w:val="22"/>
          <w:szCs w:val="22"/>
        </w:rPr>
        <w:t xml:space="preserve"> </w:t>
      </w:r>
      <w:r w:rsidRPr="00510190">
        <w:rPr>
          <w:rFonts w:ascii="Arial" w:hAnsi="Arial" w:cs="Arial"/>
          <w:sz w:val="22"/>
          <w:szCs w:val="22"/>
        </w:rPr>
        <w:t>beneficjent</w:t>
      </w:r>
      <w:r w:rsidRPr="00510190">
        <w:rPr>
          <w:rFonts w:ascii="Arial" w:hAnsi="Arial" w:cs="Arial"/>
          <w:spacing w:val="56"/>
          <w:sz w:val="22"/>
          <w:szCs w:val="22"/>
        </w:rPr>
        <w:t xml:space="preserve"> </w:t>
      </w:r>
      <w:r w:rsidRPr="00510190">
        <w:rPr>
          <w:rFonts w:ascii="Arial" w:hAnsi="Arial" w:cs="Arial"/>
          <w:sz w:val="22"/>
          <w:szCs w:val="22"/>
        </w:rPr>
        <w:t>pomocy</w:t>
      </w:r>
      <w:r w:rsidRPr="00510190">
        <w:rPr>
          <w:rFonts w:ascii="Arial" w:hAnsi="Arial" w:cs="Arial"/>
          <w:spacing w:val="57"/>
          <w:sz w:val="22"/>
          <w:szCs w:val="22"/>
        </w:rPr>
        <w:t xml:space="preserve"> </w:t>
      </w:r>
      <w:r w:rsidRPr="00510190">
        <w:rPr>
          <w:rFonts w:ascii="Arial" w:hAnsi="Arial" w:cs="Arial"/>
          <w:sz w:val="22"/>
          <w:szCs w:val="22"/>
        </w:rPr>
        <w:t>jest</w:t>
      </w:r>
      <w:r w:rsidRPr="00510190">
        <w:rPr>
          <w:rFonts w:ascii="Arial" w:hAnsi="Arial" w:cs="Arial"/>
          <w:spacing w:val="57"/>
          <w:sz w:val="22"/>
          <w:szCs w:val="22"/>
        </w:rPr>
        <w:t xml:space="preserve"> </w:t>
      </w:r>
      <w:r w:rsidRPr="00510190">
        <w:rPr>
          <w:rFonts w:ascii="Arial" w:hAnsi="Arial" w:cs="Arial"/>
          <w:sz w:val="22"/>
          <w:szCs w:val="22"/>
        </w:rPr>
        <w:t>zobowiązany</w:t>
      </w:r>
      <w:r w:rsidRPr="00510190">
        <w:rPr>
          <w:rFonts w:ascii="Arial" w:hAnsi="Arial" w:cs="Arial"/>
          <w:spacing w:val="56"/>
          <w:sz w:val="22"/>
          <w:szCs w:val="22"/>
        </w:rPr>
        <w:t xml:space="preserve"> </w:t>
      </w:r>
      <w:r w:rsidRPr="00510190">
        <w:rPr>
          <w:rFonts w:ascii="Arial" w:hAnsi="Arial" w:cs="Arial"/>
          <w:sz w:val="22"/>
          <w:szCs w:val="22"/>
        </w:rPr>
        <w:t>do</w:t>
      </w:r>
      <w:r w:rsidRPr="00510190">
        <w:rPr>
          <w:rFonts w:ascii="Arial" w:hAnsi="Arial" w:cs="Arial"/>
          <w:spacing w:val="57"/>
          <w:sz w:val="22"/>
          <w:szCs w:val="22"/>
        </w:rPr>
        <w:t xml:space="preserve"> </w:t>
      </w:r>
      <w:r w:rsidRPr="00510190">
        <w:rPr>
          <w:rFonts w:ascii="Arial" w:hAnsi="Arial" w:cs="Arial"/>
          <w:sz w:val="22"/>
          <w:szCs w:val="22"/>
        </w:rPr>
        <w:t>przechowywania</w:t>
      </w:r>
      <w:r w:rsidRPr="00510190">
        <w:rPr>
          <w:rFonts w:ascii="Arial" w:hAnsi="Arial" w:cs="Arial"/>
          <w:spacing w:val="57"/>
          <w:sz w:val="22"/>
          <w:szCs w:val="22"/>
        </w:rPr>
        <w:t xml:space="preserve"> </w:t>
      </w:r>
      <w:r w:rsidRPr="00510190">
        <w:rPr>
          <w:rFonts w:ascii="Arial" w:hAnsi="Arial" w:cs="Arial"/>
          <w:spacing w:val="-2"/>
          <w:sz w:val="22"/>
          <w:szCs w:val="22"/>
        </w:rPr>
        <w:t>dokumentów</w:t>
      </w:r>
    </w:p>
    <w:p w:rsidR="00510190" w:rsidRPr="00510190" w:rsidRDefault="00510190" w:rsidP="00A50CF9">
      <w:pPr>
        <w:pStyle w:val="Tekstpodstawowy"/>
        <w:kinsoku w:val="0"/>
        <w:overflowPunct w:val="0"/>
        <w:spacing w:line="360" w:lineRule="auto"/>
        <w:ind w:left="536" w:right="284"/>
        <w:jc w:val="both"/>
        <w:rPr>
          <w:rFonts w:ascii="Arial" w:hAnsi="Arial" w:cs="Arial"/>
          <w:spacing w:val="-2"/>
        </w:rPr>
      </w:pPr>
      <w:r w:rsidRPr="00510190">
        <w:rPr>
          <w:rFonts w:ascii="Arial" w:hAnsi="Arial" w:cs="Arial"/>
        </w:rPr>
        <w:t>dotyczących</w:t>
      </w:r>
      <w:r w:rsidRPr="00510190">
        <w:rPr>
          <w:rFonts w:ascii="Arial" w:hAnsi="Arial" w:cs="Arial"/>
          <w:spacing w:val="-1"/>
        </w:rPr>
        <w:t xml:space="preserve"> </w:t>
      </w:r>
      <w:r w:rsidRPr="00510190">
        <w:rPr>
          <w:rFonts w:ascii="Arial" w:hAnsi="Arial" w:cs="Arial"/>
        </w:rPr>
        <w:t>otrzymanej pomocy</w:t>
      </w:r>
      <w:r w:rsidRPr="00510190">
        <w:rPr>
          <w:rFonts w:ascii="Arial" w:hAnsi="Arial" w:cs="Arial"/>
          <w:spacing w:val="-1"/>
        </w:rPr>
        <w:t xml:space="preserve"> </w:t>
      </w:r>
      <w:r w:rsidRPr="00510190">
        <w:rPr>
          <w:rFonts w:ascii="Arial" w:hAnsi="Arial" w:cs="Arial"/>
        </w:rPr>
        <w:t>publicznej przez</w:t>
      </w:r>
      <w:r w:rsidRPr="00510190">
        <w:rPr>
          <w:rFonts w:ascii="Arial" w:hAnsi="Arial" w:cs="Arial"/>
          <w:spacing w:val="-1"/>
        </w:rPr>
        <w:t xml:space="preserve"> </w:t>
      </w:r>
      <w:r w:rsidRPr="00510190">
        <w:rPr>
          <w:rFonts w:ascii="Arial" w:hAnsi="Arial" w:cs="Arial"/>
        </w:rPr>
        <w:t>10</w:t>
      </w:r>
      <w:r w:rsidRPr="00510190">
        <w:rPr>
          <w:rFonts w:ascii="Arial" w:hAnsi="Arial" w:cs="Arial"/>
          <w:spacing w:val="-1"/>
        </w:rPr>
        <w:t xml:space="preserve"> </w:t>
      </w:r>
      <w:r w:rsidRPr="00510190">
        <w:rPr>
          <w:rFonts w:ascii="Arial" w:hAnsi="Arial" w:cs="Arial"/>
        </w:rPr>
        <w:t>lat od</w:t>
      </w:r>
      <w:r w:rsidRPr="00510190">
        <w:rPr>
          <w:rFonts w:ascii="Arial" w:hAnsi="Arial" w:cs="Arial"/>
          <w:spacing w:val="-1"/>
        </w:rPr>
        <w:t xml:space="preserve"> </w:t>
      </w:r>
      <w:r w:rsidRPr="00510190">
        <w:rPr>
          <w:rFonts w:ascii="Arial" w:hAnsi="Arial" w:cs="Arial"/>
        </w:rPr>
        <w:t xml:space="preserve">dnia zawarcia </w:t>
      </w:r>
      <w:r w:rsidRPr="00510190">
        <w:rPr>
          <w:rFonts w:ascii="Arial" w:hAnsi="Arial" w:cs="Arial"/>
          <w:spacing w:val="-2"/>
        </w:rPr>
        <w:t>umowy.</w:t>
      </w:r>
    </w:p>
    <w:p w:rsidR="00725BD0" w:rsidRDefault="00D05F54" w:rsidP="00D05F54">
      <w:pPr>
        <w:pStyle w:val="Tekstpodstawowy"/>
        <w:kinsoku w:val="0"/>
        <w:overflowPunct w:val="0"/>
        <w:spacing w:before="160" w:line="360" w:lineRule="auto"/>
        <w:ind w:left="2297" w:right="284"/>
        <w:rPr>
          <w:rFonts w:ascii="Arial" w:hAnsi="Arial" w:cs="Arial"/>
          <w:b/>
          <w:bCs/>
          <w:spacing w:val="-10"/>
        </w:rPr>
      </w:pPr>
      <w:r>
        <w:rPr>
          <w:rFonts w:ascii="Arial" w:hAnsi="Arial" w:cs="Arial"/>
          <w:b/>
          <w:bCs/>
        </w:rPr>
        <w:t xml:space="preserve">                                  </w:t>
      </w:r>
      <w:r w:rsidR="00510190" w:rsidRPr="00510190">
        <w:rPr>
          <w:rFonts w:ascii="Arial" w:hAnsi="Arial" w:cs="Arial"/>
          <w:b/>
          <w:bCs/>
        </w:rPr>
        <w:t xml:space="preserve">§ </w:t>
      </w:r>
      <w:r w:rsidR="00510190" w:rsidRPr="00510190">
        <w:rPr>
          <w:rFonts w:ascii="Arial" w:hAnsi="Arial" w:cs="Arial"/>
          <w:b/>
          <w:bCs/>
          <w:spacing w:val="-10"/>
        </w:rPr>
        <w:t>3</w:t>
      </w:r>
    </w:p>
    <w:p w:rsidR="00510190" w:rsidRPr="00725BD0" w:rsidRDefault="00510190" w:rsidP="00A50CF9">
      <w:pPr>
        <w:pStyle w:val="Tekstpodstawowy"/>
        <w:kinsoku w:val="0"/>
        <w:overflowPunct w:val="0"/>
        <w:spacing w:before="160" w:line="360" w:lineRule="auto"/>
        <w:ind w:right="284"/>
        <w:rPr>
          <w:rFonts w:ascii="Arial" w:hAnsi="Arial" w:cs="Arial"/>
          <w:b/>
          <w:bCs/>
          <w:spacing w:val="-10"/>
        </w:rPr>
      </w:pPr>
      <w:r w:rsidRPr="00510190">
        <w:rPr>
          <w:rFonts w:ascii="Arial" w:hAnsi="Arial" w:cs="Arial"/>
        </w:rPr>
        <w:t>Pracodawca</w:t>
      </w:r>
      <w:r w:rsidRPr="00510190">
        <w:rPr>
          <w:rFonts w:ascii="Arial" w:hAnsi="Arial" w:cs="Arial"/>
          <w:spacing w:val="-2"/>
        </w:rPr>
        <w:t xml:space="preserve"> </w:t>
      </w:r>
      <w:r w:rsidRPr="00510190">
        <w:rPr>
          <w:rFonts w:ascii="Arial" w:hAnsi="Arial" w:cs="Arial"/>
        </w:rPr>
        <w:t>zobowiązuje</w:t>
      </w:r>
      <w:r w:rsidRPr="00510190">
        <w:rPr>
          <w:rFonts w:ascii="Arial" w:hAnsi="Arial" w:cs="Arial"/>
          <w:spacing w:val="-2"/>
        </w:rPr>
        <w:t xml:space="preserve"> </w:t>
      </w:r>
      <w:r w:rsidRPr="00510190">
        <w:rPr>
          <w:rFonts w:ascii="Arial" w:hAnsi="Arial" w:cs="Arial"/>
        </w:rPr>
        <w:t>się</w:t>
      </w:r>
      <w:r w:rsidRPr="00510190">
        <w:rPr>
          <w:rFonts w:ascii="Arial" w:hAnsi="Arial" w:cs="Arial"/>
          <w:spacing w:val="-1"/>
        </w:rPr>
        <w:t xml:space="preserve"> </w:t>
      </w:r>
      <w:r w:rsidRPr="00510190">
        <w:rPr>
          <w:rFonts w:ascii="Arial" w:hAnsi="Arial" w:cs="Arial"/>
          <w:spacing w:val="-5"/>
        </w:rPr>
        <w:t>do:</w:t>
      </w:r>
    </w:p>
    <w:p w:rsidR="00510190" w:rsidRPr="00725BD0" w:rsidRDefault="00725BD0" w:rsidP="00D05F54">
      <w:pPr>
        <w:tabs>
          <w:tab w:val="left" w:pos="962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1. </w:t>
      </w:r>
      <w:r w:rsidR="00510190" w:rsidRPr="00725BD0">
        <w:rPr>
          <w:rFonts w:ascii="Arial" w:hAnsi="Arial" w:cs="Arial"/>
        </w:rPr>
        <w:t>wykorzystania</w:t>
      </w:r>
      <w:r w:rsidR="00510190" w:rsidRPr="00725BD0">
        <w:rPr>
          <w:rFonts w:ascii="Arial" w:hAnsi="Arial" w:cs="Arial"/>
          <w:spacing w:val="80"/>
        </w:rPr>
        <w:t xml:space="preserve"> </w:t>
      </w:r>
      <w:r w:rsidR="00510190" w:rsidRPr="00725BD0">
        <w:rPr>
          <w:rFonts w:ascii="Arial" w:hAnsi="Arial" w:cs="Arial"/>
        </w:rPr>
        <w:t>przyznanych</w:t>
      </w:r>
      <w:r w:rsidR="00510190" w:rsidRPr="00725BD0">
        <w:rPr>
          <w:rFonts w:ascii="Arial" w:hAnsi="Arial" w:cs="Arial"/>
          <w:spacing w:val="80"/>
        </w:rPr>
        <w:t xml:space="preserve"> </w:t>
      </w:r>
      <w:r w:rsidR="00510190" w:rsidRPr="00725BD0">
        <w:rPr>
          <w:rFonts w:ascii="Arial" w:hAnsi="Arial" w:cs="Arial"/>
        </w:rPr>
        <w:t>środków</w:t>
      </w:r>
      <w:r w:rsidR="00510190" w:rsidRPr="00725BD0">
        <w:rPr>
          <w:rFonts w:ascii="Arial" w:hAnsi="Arial" w:cs="Arial"/>
          <w:spacing w:val="80"/>
        </w:rPr>
        <w:t xml:space="preserve"> </w:t>
      </w:r>
      <w:r w:rsidR="00510190" w:rsidRPr="00725BD0">
        <w:rPr>
          <w:rFonts w:ascii="Arial" w:hAnsi="Arial" w:cs="Arial"/>
        </w:rPr>
        <w:t>zgodnie</w:t>
      </w:r>
      <w:r w:rsidR="00510190" w:rsidRPr="00725BD0">
        <w:rPr>
          <w:rFonts w:ascii="Arial" w:hAnsi="Arial" w:cs="Arial"/>
          <w:spacing w:val="80"/>
        </w:rPr>
        <w:t xml:space="preserve"> </w:t>
      </w:r>
      <w:r w:rsidR="00510190" w:rsidRPr="00725BD0">
        <w:rPr>
          <w:rFonts w:ascii="Arial" w:hAnsi="Arial" w:cs="Arial"/>
        </w:rPr>
        <w:t>z</w:t>
      </w:r>
      <w:r w:rsidR="00510190" w:rsidRPr="00725BD0">
        <w:rPr>
          <w:rFonts w:ascii="Arial" w:hAnsi="Arial" w:cs="Arial"/>
          <w:spacing w:val="80"/>
        </w:rPr>
        <w:t xml:space="preserve"> </w:t>
      </w:r>
      <w:r w:rsidR="00510190" w:rsidRPr="00725BD0">
        <w:rPr>
          <w:rFonts w:ascii="Arial" w:hAnsi="Arial" w:cs="Arial"/>
        </w:rPr>
        <w:t>celem,</w:t>
      </w:r>
      <w:r w:rsidR="00510190" w:rsidRPr="00725BD0">
        <w:rPr>
          <w:rFonts w:ascii="Arial" w:hAnsi="Arial" w:cs="Arial"/>
          <w:spacing w:val="80"/>
        </w:rPr>
        <w:t xml:space="preserve"> </w:t>
      </w:r>
      <w:r w:rsidR="00510190" w:rsidRPr="00725BD0">
        <w:rPr>
          <w:rFonts w:ascii="Arial" w:hAnsi="Arial" w:cs="Arial"/>
        </w:rPr>
        <w:t>na</w:t>
      </w:r>
      <w:r w:rsidR="00510190" w:rsidRPr="00725BD0">
        <w:rPr>
          <w:rFonts w:ascii="Arial" w:hAnsi="Arial" w:cs="Arial"/>
          <w:spacing w:val="80"/>
        </w:rPr>
        <w:t xml:space="preserve"> </w:t>
      </w:r>
      <w:r w:rsidR="00510190" w:rsidRPr="00725BD0">
        <w:rPr>
          <w:rFonts w:ascii="Arial" w:hAnsi="Arial" w:cs="Arial"/>
        </w:rPr>
        <w:t>jaki</w:t>
      </w:r>
      <w:r w:rsidR="00510190" w:rsidRPr="00725BD0">
        <w:rPr>
          <w:rFonts w:ascii="Arial" w:hAnsi="Arial" w:cs="Arial"/>
          <w:spacing w:val="80"/>
        </w:rPr>
        <w:t xml:space="preserve"> </w:t>
      </w:r>
      <w:r w:rsidR="00510190" w:rsidRPr="00725BD0">
        <w:rPr>
          <w:rFonts w:ascii="Arial" w:hAnsi="Arial" w:cs="Arial"/>
        </w:rPr>
        <w:t>zostało</w:t>
      </w:r>
      <w:r w:rsidR="00510190" w:rsidRPr="00725BD0">
        <w:rPr>
          <w:rFonts w:ascii="Arial" w:hAnsi="Arial" w:cs="Arial"/>
          <w:spacing w:val="80"/>
        </w:rPr>
        <w:t xml:space="preserve"> </w:t>
      </w:r>
      <w:r w:rsidR="00510190" w:rsidRPr="00725BD0">
        <w:rPr>
          <w:rFonts w:ascii="Arial" w:hAnsi="Arial" w:cs="Arial"/>
        </w:rPr>
        <w:t>udzielone, tj.</w:t>
      </w:r>
      <w:r w:rsidR="00510190" w:rsidRPr="00725BD0">
        <w:rPr>
          <w:rFonts w:ascii="Arial" w:hAnsi="Arial" w:cs="Arial"/>
          <w:spacing w:val="-2"/>
        </w:rPr>
        <w:t xml:space="preserve"> </w:t>
      </w:r>
      <w:r w:rsidR="00510190" w:rsidRPr="00725BD0">
        <w:rPr>
          <w:rFonts w:ascii="Arial" w:hAnsi="Arial" w:cs="Arial"/>
        </w:rPr>
        <w:t>na</w:t>
      </w:r>
      <w:r w:rsidR="00510190" w:rsidRPr="00725BD0">
        <w:rPr>
          <w:rFonts w:ascii="Arial" w:hAnsi="Arial" w:cs="Arial"/>
          <w:spacing w:val="-2"/>
        </w:rPr>
        <w:t xml:space="preserve"> </w:t>
      </w:r>
      <w:r w:rsidR="00510190" w:rsidRPr="00725BD0">
        <w:rPr>
          <w:rFonts w:ascii="Arial" w:hAnsi="Arial" w:cs="Arial"/>
        </w:rPr>
        <w:t>kształcenie</w:t>
      </w:r>
      <w:r w:rsidR="00510190" w:rsidRPr="00725BD0">
        <w:rPr>
          <w:rFonts w:ascii="Arial" w:hAnsi="Arial" w:cs="Arial"/>
          <w:spacing w:val="80"/>
        </w:rPr>
        <w:t xml:space="preserve">  </w:t>
      </w:r>
      <w:r w:rsidR="00510190" w:rsidRPr="00725BD0">
        <w:rPr>
          <w:rFonts w:ascii="Arial" w:hAnsi="Arial" w:cs="Arial"/>
        </w:rPr>
        <w:t>ustawiczne</w:t>
      </w:r>
      <w:r w:rsidR="00510190" w:rsidRPr="00725BD0">
        <w:rPr>
          <w:rFonts w:ascii="Arial" w:hAnsi="Arial" w:cs="Arial"/>
          <w:spacing w:val="80"/>
        </w:rPr>
        <w:t xml:space="preserve">  </w:t>
      </w:r>
      <w:r w:rsidR="00510190" w:rsidRPr="00725BD0">
        <w:rPr>
          <w:rFonts w:ascii="Arial" w:hAnsi="Arial" w:cs="Arial"/>
        </w:rPr>
        <w:t>pracowników/pracodawcy</w:t>
      </w:r>
      <w:r w:rsidR="00510190" w:rsidRPr="00725BD0">
        <w:rPr>
          <w:rFonts w:ascii="Arial" w:hAnsi="Arial" w:cs="Arial"/>
          <w:spacing w:val="80"/>
        </w:rPr>
        <w:t xml:space="preserve">  </w:t>
      </w:r>
      <w:r w:rsidR="00510190" w:rsidRPr="00725BD0">
        <w:rPr>
          <w:rFonts w:ascii="Arial" w:hAnsi="Arial" w:cs="Arial"/>
        </w:rPr>
        <w:t>zgodnie</w:t>
      </w:r>
      <w:r w:rsidR="00510190" w:rsidRPr="00725BD0">
        <w:rPr>
          <w:rFonts w:ascii="Arial" w:hAnsi="Arial" w:cs="Arial"/>
          <w:spacing w:val="80"/>
        </w:rPr>
        <w:t xml:space="preserve">  </w:t>
      </w:r>
      <w:r w:rsidR="00510190" w:rsidRPr="00725BD0">
        <w:rPr>
          <w:rFonts w:ascii="Arial" w:hAnsi="Arial" w:cs="Arial"/>
        </w:rPr>
        <w:t>z</w:t>
      </w:r>
      <w:r w:rsidR="00510190" w:rsidRPr="00725BD0">
        <w:rPr>
          <w:rFonts w:ascii="Arial" w:hAnsi="Arial" w:cs="Arial"/>
          <w:spacing w:val="80"/>
        </w:rPr>
        <w:t xml:space="preserve">  </w:t>
      </w:r>
      <w:r w:rsidR="00510190" w:rsidRPr="00725BD0">
        <w:rPr>
          <w:rFonts w:ascii="Arial" w:hAnsi="Arial" w:cs="Arial"/>
        </w:rPr>
        <w:t>wnioskiem o</w:t>
      </w:r>
      <w:r w:rsidR="00510190" w:rsidRPr="00725BD0">
        <w:rPr>
          <w:rFonts w:ascii="Arial" w:hAnsi="Arial" w:cs="Arial"/>
          <w:spacing w:val="60"/>
        </w:rPr>
        <w:t xml:space="preserve">  </w:t>
      </w:r>
      <w:r w:rsidR="00510190" w:rsidRPr="00725BD0">
        <w:rPr>
          <w:rFonts w:ascii="Arial" w:hAnsi="Arial" w:cs="Arial"/>
        </w:rPr>
        <w:t>przyznanie</w:t>
      </w:r>
      <w:r w:rsidR="00510190" w:rsidRPr="00725BD0">
        <w:rPr>
          <w:rFonts w:ascii="Arial" w:hAnsi="Arial" w:cs="Arial"/>
          <w:spacing w:val="61"/>
        </w:rPr>
        <w:t xml:space="preserve">  </w:t>
      </w:r>
      <w:r w:rsidR="00510190" w:rsidRPr="00725BD0">
        <w:rPr>
          <w:rFonts w:ascii="Arial" w:hAnsi="Arial" w:cs="Arial"/>
        </w:rPr>
        <w:t>wsparcia</w:t>
      </w:r>
      <w:r w:rsidR="00510190" w:rsidRPr="00725BD0">
        <w:rPr>
          <w:rFonts w:ascii="Arial" w:hAnsi="Arial" w:cs="Arial"/>
          <w:spacing w:val="61"/>
        </w:rPr>
        <w:t xml:space="preserve">  </w:t>
      </w:r>
      <w:r w:rsidR="00510190" w:rsidRPr="00725BD0">
        <w:rPr>
          <w:rFonts w:ascii="Arial" w:hAnsi="Arial" w:cs="Arial"/>
        </w:rPr>
        <w:t>finansowego</w:t>
      </w:r>
      <w:r w:rsidR="00510190" w:rsidRPr="00725BD0">
        <w:rPr>
          <w:rFonts w:ascii="Arial" w:hAnsi="Arial" w:cs="Arial"/>
          <w:spacing w:val="60"/>
        </w:rPr>
        <w:t xml:space="preserve">  </w:t>
      </w:r>
      <w:r w:rsidR="00510190" w:rsidRPr="00725BD0">
        <w:rPr>
          <w:rFonts w:ascii="Arial" w:hAnsi="Arial" w:cs="Arial"/>
        </w:rPr>
        <w:t>na</w:t>
      </w:r>
      <w:r w:rsidR="00510190" w:rsidRPr="00725BD0">
        <w:rPr>
          <w:rFonts w:ascii="Arial" w:hAnsi="Arial" w:cs="Arial"/>
          <w:spacing w:val="61"/>
        </w:rPr>
        <w:t xml:space="preserve">  </w:t>
      </w:r>
      <w:r w:rsidR="00510190" w:rsidRPr="00725BD0">
        <w:rPr>
          <w:rFonts w:ascii="Arial" w:hAnsi="Arial" w:cs="Arial"/>
        </w:rPr>
        <w:t>kształcenie</w:t>
      </w:r>
      <w:r w:rsidR="00510190" w:rsidRPr="00725BD0">
        <w:rPr>
          <w:rFonts w:ascii="Arial" w:hAnsi="Arial" w:cs="Arial"/>
          <w:spacing w:val="61"/>
        </w:rPr>
        <w:t xml:space="preserve">  </w:t>
      </w:r>
      <w:r w:rsidR="00510190" w:rsidRPr="00725BD0">
        <w:rPr>
          <w:rFonts w:ascii="Arial" w:hAnsi="Arial" w:cs="Arial"/>
        </w:rPr>
        <w:t>ustawiczne</w:t>
      </w:r>
      <w:r w:rsidR="00510190" w:rsidRPr="00725BD0">
        <w:rPr>
          <w:rFonts w:ascii="Arial" w:hAnsi="Arial" w:cs="Arial"/>
          <w:spacing w:val="61"/>
        </w:rPr>
        <w:t xml:space="preserve">  </w:t>
      </w:r>
      <w:r w:rsidR="00510190" w:rsidRPr="00725BD0">
        <w:rPr>
          <w:rFonts w:ascii="Arial" w:hAnsi="Arial" w:cs="Arial"/>
        </w:rPr>
        <w:t xml:space="preserve">pracowników i pracodawcy z Krajowego Funduszu Szkoleniowego </w:t>
      </w:r>
      <w:r w:rsidR="00510190" w:rsidRPr="00725BD0">
        <w:rPr>
          <w:rFonts w:ascii="Arial" w:hAnsi="Arial" w:cs="Arial"/>
          <w:b/>
        </w:rPr>
        <w:t>nr…… z dnia…………..</w:t>
      </w:r>
      <w:r w:rsidR="00510190" w:rsidRPr="00725BD0">
        <w:rPr>
          <w:rFonts w:ascii="Arial" w:hAnsi="Arial" w:cs="Arial"/>
        </w:rPr>
        <w:t xml:space="preserve"> stanowiącego integralną część umowy,</w:t>
      </w:r>
    </w:p>
    <w:p w:rsidR="00510190" w:rsidRPr="00725BD0" w:rsidRDefault="00725BD0" w:rsidP="00D05F54">
      <w:pPr>
        <w:tabs>
          <w:tab w:val="left" w:pos="962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2. </w:t>
      </w:r>
      <w:r w:rsidR="00510190" w:rsidRPr="00725BD0">
        <w:rPr>
          <w:rFonts w:ascii="Arial" w:hAnsi="Arial" w:cs="Arial"/>
        </w:rPr>
        <w:t>ponoszenia</w:t>
      </w:r>
      <w:r w:rsidR="00510190" w:rsidRPr="00725BD0">
        <w:rPr>
          <w:rFonts w:ascii="Arial" w:hAnsi="Arial" w:cs="Arial"/>
          <w:spacing w:val="-2"/>
        </w:rPr>
        <w:t xml:space="preserve"> </w:t>
      </w:r>
      <w:r w:rsidR="00510190" w:rsidRPr="00725BD0">
        <w:rPr>
          <w:rFonts w:ascii="Arial" w:hAnsi="Arial" w:cs="Arial"/>
        </w:rPr>
        <w:t>wydatków</w:t>
      </w:r>
      <w:r w:rsidR="00510190" w:rsidRPr="00725BD0">
        <w:rPr>
          <w:rFonts w:ascii="Arial" w:hAnsi="Arial" w:cs="Arial"/>
          <w:spacing w:val="-2"/>
        </w:rPr>
        <w:t xml:space="preserve"> </w:t>
      </w:r>
      <w:r w:rsidR="00510190" w:rsidRPr="00725BD0">
        <w:rPr>
          <w:rFonts w:ascii="Arial" w:hAnsi="Arial" w:cs="Arial"/>
        </w:rPr>
        <w:t>w</w:t>
      </w:r>
      <w:r w:rsidR="00510190" w:rsidRPr="00725BD0">
        <w:rPr>
          <w:rFonts w:ascii="Arial" w:hAnsi="Arial" w:cs="Arial"/>
          <w:spacing w:val="-2"/>
        </w:rPr>
        <w:t xml:space="preserve"> </w:t>
      </w:r>
      <w:r w:rsidR="00510190" w:rsidRPr="00725BD0">
        <w:rPr>
          <w:rFonts w:ascii="Arial" w:hAnsi="Arial" w:cs="Arial"/>
        </w:rPr>
        <w:t>sposób</w:t>
      </w:r>
      <w:r w:rsidR="00510190" w:rsidRPr="00725BD0">
        <w:rPr>
          <w:rFonts w:ascii="Arial" w:hAnsi="Arial" w:cs="Arial"/>
          <w:spacing w:val="-2"/>
        </w:rPr>
        <w:t xml:space="preserve"> </w:t>
      </w:r>
      <w:r w:rsidR="00510190" w:rsidRPr="00725BD0">
        <w:rPr>
          <w:rFonts w:ascii="Arial" w:hAnsi="Arial" w:cs="Arial"/>
        </w:rPr>
        <w:t>oszczędny,</w:t>
      </w:r>
      <w:r w:rsidR="00510190" w:rsidRPr="00725BD0">
        <w:rPr>
          <w:rFonts w:ascii="Arial" w:hAnsi="Arial" w:cs="Arial"/>
          <w:spacing w:val="-2"/>
        </w:rPr>
        <w:t xml:space="preserve"> </w:t>
      </w:r>
      <w:r w:rsidR="00510190" w:rsidRPr="00725BD0">
        <w:rPr>
          <w:rFonts w:ascii="Arial" w:hAnsi="Arial" w:cs="Arial"/>
        </w:rPr>
        <w:t>tzn.</w:t>
      </w:r>
      <w:r w:rsidR="00510190" w:rsidRPr="00725BD0">
        <w:rPr>
          <w:rFonts w:ascii="Arial" w:hAnsi="Arial" w:cs="Arial"/>
          <w:spacing w:val="-2"/>
        </w:rPr>
        <w:t xml:space="preserve"> </w:t>
      </w:r>
      <w:r w:rsidR="00510190" w:rsidRPr="00725BD0">
        <w:rPr>
          <w:rFonts w:ascii="Arial" w:hAnsi="Arial" w:cs="Arial"/>
        </w:rPr>
        <w:t>w</w:t>
      </w:r>
      <w:r w:rsidR="00510190" w:rsidRPr="00725BD0">
        <w:rPr>
          <w:rFonts w:ascii="Arial" w:hAnsi="Arial" w:cs="Arial"/>
          <w:spacing w:val="-2"/>
        </w:rPr>
        <w:t xml:space="preserve"> </w:t>
      </w:r>
      <w:r w:rsidR="00510190" w:rsidRPr="00725BD0">
        <w:rPr>
          <w:rFonts w:ascii="Arial" w:hAnsi="Arial" w:cs="Arial"/>
        </w:rPr>
        <w:t>oparciu</w:t>
      </w:r>
      <w:r w:rsidR="00510190" w:rsidRPr="00725BD0">
        <w:rPr>
          <w:rFonts w:ascii="Arial" w:hAnsi="Arial" w:cs="Arial"/>
          <w:spacing w:val="-2"/>
        </w:rPr>
        <w:t xml:space="preserve"> </w:t>
      </w:r>
      <w:r w:rsidR="00510190" w:rsidRPr="00725BD0">
        <w:rPr>
          <w:rFonts w:ascii="Arial" w:hAnsi="Arial" w:cs="Arial"/>
        </w:rPr>
        <w:t>o</w:t>
      </w:r>
      <w:r w:rsidR="00510190" w:rsidRPr="00725BD0">
        <w:rPr>
          <w:rFonts w:ascii="Arial" w:hAnsi="Arial" w:cs="Arial"/>
          <w:spacing w:val="-2"/>
        </w:rPr>
        <w:t xml:space="preserve"> </w:t>
      </w:r>
      <w:r w:rsidR="00510190" w:rsidRPr="00725BD0">
        <w:rPr>
          <w:rFonts w:ascii="Arial" w:hAnsi="Arial" w:cs="Arial"/>
        </w:rPr>
        <w:t>zasadę</w:t>
      </w:r>
      <w:r w:rsidR="00510190" w:rsidRPr="00725BD0">
        <w:rPr>
          <w:rFonts w:ascii="Arial" w:hAnsi="Arial" w:cs="Arial"/>
          <w:spacing w:val="-2"/>
        </w:rPr>
        <w:t xml:space="preserve"> </w:t>
      </w:r>
      <w:r w:rsidR="00510190" w:rsidRPr="00725BD0">
        <w:rPr>
          <w:rFonts w:ascii="Arial" w:hAnsi="Arial" w:cs="Arial"/>
        </w:rPr>
        <w:t>dążenia</w:t>
      </w:r>
      <w:r w:rsidR="00510190" w:rsidRPr="00725BD0">
        <w:rPr>
          <w:rFonts w:ascii="Arial" w:hAnsi="Arial" w:cs="Arial"/>
          <w:spacing w:val="-2"/>
        </w:rPr>
        <w:t xml:space="preserve"> </w:t>
      </w:r>
      <w:r w:rsidR="00510190" w:rsidRPr="00725BD0">
        <w:rPr>
          <w:rFonts w:ascii="Arial" w:hAnsi="Arial" w:cs="Arial"/>
        </w:rPr>
        <w:t>do</w:t>
      </w:r>
      <w:r w:rsidR="00510190" w:rsidRPr="00725BD0">
        <w:rPr>
          <w:rFonts w:ascii="Arial" w:hAnsi="Arial" w:cs="Arial"/>
          <w:spacing w:val="-2"/>
        </w:rPr>
        <w:t xml:space="preserve"> </w:t>
      </w:r>
      <w:r w:rsidR="00510190" w:rsidRPr="00725BD0">
        <w:rPr>
          <w:rFonts w:ascii="Arial" w:hAnsi="Arial" w:cs="Arial"/>
        </w:rPr>
        <w:t>uzyskania założonych efektów przy jak najniższej kwocie wydatku; poniesione wydatki powinny zostać</w:t>
      </w:r>
      <w:r w:rsidR="00510190" w:rsidRPr="00725BD0">
        <w:rPr>
          <w:rFonts w:ascii="Arial" w:hAnsi="Arial" w:cs="Arial"/>
          <w:spacing w:val="-15"/>
        </w:rPr>
        <w:t xml:space="preserve"> </w:t>
      </w:r>
      <w:r w:rsidR="00510190" w:rsidRPr="00725BD0">
        <w:rPr>
          <w:rFonts w:ascii="Arial" w:hAnsi="Arial" w:cs="Arial"/>
        </w:rPr>
        <w:t>udokumentowane</w:t>
      </w:r>
      <w:r w:rsidR="00510190" w:rsidRPr="00725BD0">
        <w:rPr>
          <w:rFonts w:ascii="Arial" w:hAnsi="Arial" w:cs="Arial"/>
          <w:spacing w:val="-15"/>
        </w:rPr>
        <w:t xml:space="preserve"> </w:t>
      </w:r>
      <w:r w:rsidR="00510190" w:rsidRPr="00725BD0">
        <w:rPr>
          <w:rFonts w:ascii="Arial" w:hAnsi="Arial" w:cs="Arial"/>
        </w:rPr>
        <w:t>dokumentami</w:t>
      </w:r>
      <w:r w:rsidR="00510190" w:rsidRPr="00725BD0">
        <w:rPr>
          <w:rFonts w:ascii="Arial" w:hAnsi="Arial" w:cs="Arial"/>
          <w:spacing w:val="-15"/>
        </w:rPr>
        <w:t xml:space="preserve"> </w:t>
      </w:r>
      <w:r w:rsidR="00510190" w:rsidRPr="00725BD0">
        <w:rPr>
          <w:rFonts w:ascii="Arial" w:hAnsi="Arial" w:cs="Arial"/>
        </w:rPr>
        <w:t>księgowymi,</w:t>
      </w:r>
      <w:r w:rsidR="00510190" w:rsidRPr="00725BD0">
        <w:rPr>
          <w:rFonts w:ascii="Arial" w:hAnsi="Arial" w:cs="Arial"/>
          <w:spacing w:val="-15"/>
        </w:rPr>
        <w:t xml:space="preserve"> </w:t>
      </w:r>
      <w:r w:rsidR="00510190" w:rsidRPr="00725BD0">
        <w:rPr>
          <w:rFonts w:ascii="Arial" w:hAnsi="Arial" w:cs="Arial"/>
        </w:rPr>
        <w:t>które</w:t>
      </w:r>
      <w:r w:rsidR="00510190" w:rsidRPr="00725BD0">
        <w:rPr>
          <w:rFonts w:ascii="Arial" w:hAnsi="Arial" w:cs="Arial"/>
          <w:spacing w:val="-15"/>
        </w:rPr>
        <w:t xml:space="preserve"> </w:t>
      </w:r>
      <w:r w:rsidR="00510190" w:rsidRPr="00725BD0">
        <w:rPr>
          <w:rFonts w:ascii="Arial" w:hAnsi="Arial" w:cs="Arial"/>
        </w:rPr>
        <w:t>należy</w:t>
      </w:r>
      <w:r w:rsidR="00510190" w:rsidRPr="00725BD0">
        <w:rPr>
          <w:rFonts w:ascii="Arial" w:hAnsi="Arial" w:cs="Arial"/>
          <w:spacing w:val="-15"/>
        </w:rPr>
        <w:t xml:space="preserve"> </w:t>
      </w:r>
      <w:r w:rsidR="00510190" w:rsidRPr="00725BD0">
        <w:rPr>
          <w:rFonts w:ascii="Arial" w:hAnsi="Arial" w:cs="Arial"/>
        </w:rPr>
        <w:t>odpowiednio</w:t>
      </w:r>
      <w:r w:rsidR="00510190" w:rsidRPr="00725BD0">
        <w:rPr>
          <w:rFonts w:ascii="Arial" w:hAnsi="Arial" w:cs="Arial"/>
          <w:spacing w:val="-15"/>
        </w:rPr>
        <w:t xml:space="preserve"> </w:t>
      </w:r>
      <w:r w:rsidR="00510190" w:rsidRPr="00725BD0">
        <w:rPr>
          <w:rFonts w:ascii="Arial" w:hAnsi="Arial" w:cs="Arial"/>
        </w:rPr>
        <w:t>opisać,</w:t>
      </w:r>
      <w:r w:rsidR="00510190" w:rsidRPr="00725BD0">
        <w:rPr>
          <w:rFonts w:ascii="Arial" w:hAnsi="Arial" w:cs="Arial"/>
          <w:spacing w:val="-15"/>
        </w:rPr>
        <w:t xml:space="preserve"> </w:t>
      </w:r>
      <w:r w:rsidR="00510190" w:rsidRPr="00725BD0">
        <w:rPr>
          <w:rFonts w:ascii="Arial" w:hAnsi="Arial" w:cs="Arial"/>
        </w:rPr>
        <w:t>aby widoczny</w:t>
      </w:r>
      <w:r w:rsidR="00510190" w:rsidRPr="00725BD0">
        <w:rPr>
          <w:rFonts w:ascii="Arial" w:hAnsi="Arial" w:cs="Arial"/>
          <w:spacing w:val="-10"/>
        </w:rPr>
        <w:t xml:space="preserve"> </w:t>
      </w:r>
      <w:r w:rsidR="00510190" w:rsidRPr="00725BD0">
        <w:rPr>
          <w:rFonts w:ascii="Arial" w:hAnsi="Arial" w:cs="Arial"/>
        </w:rPr>
        <w:t>był</w:t>
      </w:r>
      <w:r w:rsidR="00510190" w:rsidRPr="00725BD0">
        <w:rPr>
          <w:rFonts w:ascii="Arial" w:hAnsi="Arial" w:cs="Arial"/>
          <w:spacing w:val="-9"/>
        </w:rPr>
        <w:t xml:space="preserve"> </w:t>
      </w:r>
      <w:r w:rsidR="00510190" w:rsidRPr="00725BD0">
        <w:rPr>
          <w:rFonts w:ascii="Arial" w:hAnsi="Arial" w:cs="Arial"/>
        </w:rPr>
        <w:t>związek</w:t>
      </w:r>
      <w:r w:rsidR="00510190" w:rsidRPr="00725BD0">
        <w:rPr>
          <w:rFonts w:ascii="Arial" w:hAnsi="Arial" w:cs="Arial"/>
          <w:spacing w:val="-9"/>
        </w:rPr>
        <w:t xml:space="preserve"> </w:t>
      </w:r>
      <w:r w:rsidR="00510190" w:rsidRPr="00725BD0">
        <w:rPr>
          <w:rFonts w:ascii="Arial" w:hAnsi="Arial" w:cs="Arial"/>
        </w:rPr>
        <w:t>wydatku</w:t>
      </w:r>
      <w:r w:rsidR="00510190" w:rsidRPr="00725BD0">
        <w:rPr>
          <w:rFonts w:ascii="Arial" w:hAnsi="Arial" w:cs="Arial"/>
          <w:spacing w:val="-10"/>
        </w:rPr>
        <w:t xml:space="preserve"> </w:t>
      </w:r>
      <w:r w:rsidR="00510190" w:rsidRPr="00725BD0">
        <w:rPr>
          <w:rFonts w:ascii="Arial" w:hAnsi="Arial" w:cs="Arial"/>
        </w:rPr>
        <w:t>z</w:t>
      </w:r>
      <w:r w:rsidR="00510190" w:rsidRPr="00725BD0">
        <w:rPr>
          <w:rFonts w:ascii="Arial" w:hAnsi="Arial" w:cs="Arial"/>
          <w:spacing w:val="-9"/>
        </w:rPr>
        <w:t xml:space="preserve"> </w:t>
      </w:r>
      <w:r w:rsidR="00510190" w:rsidRPr="00725BD0">
        <w:rPr>
          <w:rFonts w:ascii="Arial" w:hAnsi="Arial" w:cs="Arial"/>
        </w:rPr>
        <w:t>realizowanym</w:t>
      </w:r>
      <w:r w:rsidR="00510190" w:rsidRPr="00725BD0">
        <w:rPr>
          <w:rFonts w:ascii="Arial" w:hAnsi="Arial" w:cs="Arial"/>
          <w:spacing w:val="-9"/>
        </w:rPr>
        <w:t xml:space="preserve"> </w:t>
      </w:r>
      <w:r w:rsidR="00510190" w:rsidRPr="00725BD0">
        <w:rPr>
          <w:rFonts w:ascii="Arial" w:hAnsi="Arial" w:cs="Arial"/>
        </w:rPr>
        <w:t>kształceniem</w:t>
      </w:r>
      <w:r w:rsidR="00510190" w:rsidRPr="00725BD0">
        <w:rPr>
          <w:rFonts w:ascii="Arial" w:hAnsi="Arial" w:cs="Arial"/>
          <w:spacing w:val="-9"/>
        </w:rPr>
        <w:t xml:space="preserve"> </w:t>
      </w:r>
      <w:r w:rsidR="00510190" w:rsidRPr="00725BD0">
        <w:rPr>
          <w:rFonts w:ascii="Arial" w:hAnsi="Arial" w:cs="Arial"/>
        </w:rPr>
        <w:t>ustawicznym,</w:t>
      </w:r>
      <w:r w:rsidR="00510190" w:rsidRPr="00725BD0">
        <w:rPr>
          <w:rFonts w:ascii="Arial" w:hAnsi="Arial" w:cs="Arial"/>
          <w:spacing w:val="-10"/>
        </w:rPr>
        <w:t xml:space="preserve"> </w:t>
      </w:r>
      <w:r w:rsidR="00510190" w:rsidRPr="00725BD0">
        <w:rPr>
          <w:rFonts w:ascii="Arial" w:hAnsi="Arial" w:cs="Arial"/>
        </w:rPr>
        <w:t>oraz</w:t>
      </w:r>
      <w:r w:rsidR="00510190" w:rsidRPr="00725BD0">
        <w:rPr>
          <w:rFonts w:ascii="Arial" w:hAnsi="Arial" w:cs="Arial"/>
          <w:spacing w:val="-9"/>
        </w:rPr>
        <w:t xml:space="preserve"> </w:t>
      </w:r>
      <w:r w:rsidR="00510190" w:rsidRPr="00725BD0">
        <w:rPr>
          <w:rFonts w:ascii="Arial" w:hAnsi="Arial" w:cs="Arial"/>
        </w:rPr>
        <w:t>powinny bezpośrednio wskazywać na zakupienie usługi na rynku,</w:t>
      </w:r>
    </w:p>
    <w:p w:rsidR="00725BD0" w:rsidRDefault="00725BD0" w:rsidP="00D05F54">
      <w:pPr>
        <w:tabs>
          <w:tab w:val="left" w:pos="962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510190" w:rsidRPr="00725BD0">
        <w:rPr>
          <w:rFonts w:ascii="Arial" w:hAnsi="Arial" w:cs="Arial"/>
        </w:rPr>
        <w:t>wniesienia wkładu własnego w wysokości 20% udokumentowanych kosztów poniesionych na kształce</w:t>
      </w:r>
      <w:r w:rsidR="00CD66A6">
        <w:rPr>
          <w:rFonts w:ascii="Arial" w:hAnsi="Arial" w:cs="Arial"/>
        </w:rPr>
        <w:t>nie ustawiczne</w:t>
      </w:r>
      <w:r w:rsidR="00E17B34">
        <w:rPr>
          <w:rFonts w:ascii="Arial" w:hAnsi="Arial" w:cs="Arial"/>
        </w:rPr>
        <w:t xml:space="preserve"> (nie dotyczy mikroprzedsiębiorstw)</w:t>
      </w:r>
      <w:r w:rsidR="00CD66A6">
        <w:rPr>
          <w:rFonts w:ascii="Arial" w:hAnsi="Arial" w:cs="Arial"/>
        </w:rPr>
        <w:t>,</w:t>
      </w:r>
    </w:p>
    <w:p w:rsidR="00510190" w:rsidRPr="00725BD0" w:rsidRDefault="00725BD0" w:rsidP="00D05F54">
      <w:pPr>
        <w:tabs>
          <w:tab w:val="left" w:pos="962"/>
        </w:tabs>
        <w:kinsoku w:val="0"/>
        <w:overflowPunct w:val="0"/>
        <w:spacing w:line="360" w:lineRule="auto"/>
        <w:ind w:right="73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4. </w:t>
      </w:r>
      <w:r w:rsidR="00510190" w:rsidRPr="00725BD0">
        <w:rPr>
          <w:rFonts w:ascii="Arial" w:hAnsi="Arial" w:cs="Arial"/>
        </w:rPr>
        <w:t>rozliczenia</w:t>
      </w:r>
      <w:r w:rsidR="00510190" w:rsidRPr="00725BD0">
        <w:rPr>
          <w:rFonts w:ascii="Arial" w:hAnsi="Arial" w:cs="Arial"/>
          <w:spacing w:val="80"/>
        </w:rPr>
        <w:t xml:space="preserve">  </w:t>
      </w:r>
      <w:r w:rsidR="00510190" w:rsidRPr="00725BD0">
        <w:rPr>
          <w:rFonts w:ascii="Arial" w:hAnsi="Arial" w:cs="Arial"/>
        </w:rPr>
        <w:t>przyznanych</w:t>
      </w:r>
      <w:r w:rsidR="00510190" w:rsidRPr="00725BD0">
        <w:rPr>
          <w:rFonts w:ascii="Arial" w:hAnsi="Arial" w:cs="Arial"/>
          <w:spacing w:val="80"/>
        </w:rPr>
        <w:t xml:space="preserve">  </w:t>
      </w:r>
      <w:r w:rsidR="00510190" w:rsidRPr="00725BD0">
        <w:rPr>
          <w:rFonts w:ascii="Arial" w:hAnsi="Arial" w:cs="Arial"/>
        </w:rPr>
        <w:t>środków</w:t>
      </w:r>
      <w:r w:rsidR="00510190" w:rsidRPr="00725BD0">
        <w:rPr>
          <w:rFonts w:ascii="Arial" w:hAnsi="Arial" w:cs="Arial"/>
          <w:spacing w:val="80"/>
        </w:rPr>
        <w:t xml:space="preserve">  </w:t>
      </w:r>
      <w:r w:rsidR="00510190" w:rsidRPr="00725BD0">
        <w:rPr>
          <w:rFonts w:ascii="Arial" w:hAnsi="Arial" w:cs="Arial"/>
        </w:rPr>
        <w:t>z</w:t>
      </w:r>
      <w:r>
        <w:rPr>
          <w:rFonts w:ascii="Arial" w:hAnsi="Arial" w:cs="Arial"/>
          <w:spacing w:val="80"/>
        </w:rPr>
        <w:t xml:space="preserve"> </w:t>
      </w:r>
      <w:r w:rsidR="00510190" w:rsidRPr="00725BD0">
        <w:rPr>
          <w:rFonts w:ascii="Arial" w:hAnsi="Arial" w:cs="Arial"/>
        </w:rPr>
        <w:t>Krajowego</w:t>
      </w:r>
      <w:r w:rsidR="00510190" w:rsidRPr="00725BD0">
        <w:rPr>
          <w:rFonts w:ascii="Arial" w:hAnsi="Arial" w:cs="Arial"/>
          <w:spacing w:val="80"/>
        </w:rPr>
        <w:t xml:space="preserve">  </w:t>
      </w:r>
      <w:r w:rsidR="00510190" w:rsidRPr="00725BD0">
        <w:rPr>
          <w:rFonts w:ascii="Arial" w:hAnsi="Arial" w:cs="Arial"/>
        </w:rPr>
        <w:t>Funduszu</w:t>
      </w:r>
      <w:r w:rsidR="00510190" w:rsidRPr="00725BD0">
        <w:rPr>
          <w:rFonts w:ascii="Arial" w:hAnsi="Arial" w:cs="Arial"/>
          <w:spacing w:val="80"/>
        </w:rPr>
        <w:t xml:space="preserve">  </w:t>
      </w:r>
      <w:r w:rsidR="00510190" w:rsidRPr="00725BD0">
        <w:rPr>
          <w:rFonts w:ascii="Arial" w:hAnsi="Arial" w:cs="Arial"/>
        </w:rPr>
        <w:t>Szkoleniowego</w:t>
      </w:r>
      <w:r w:rsidR="00510190" w:rsidRPr="00725BD0">
        <w:rPr>
          <w:rFonts w:ascii="Arial" w:hAnsi="Arial" w:cs="Arial"/>
          <w:spacing w:val="80"/>
          <w:w w:val="150"/>
        </w:rPr>
        <w:t xml:space="preserve"> </w:t>
      </w:r>
      <w:r w:rsidR="00D05F54">
        <w:rPr>
          <w:rFonts w:ascii="Arial" w:hAnsi="Arial" w:cs="Arial"/>
          <w:spacing w:val="80"/>
          <w:w w:val="150"/>
        </w:rPr>
        <w:br/>
      </w:r>
      <w:r w:rsidR="00D05F54">
        <w:rPr>
          <w:rFonts w:ascii="Arial" w:hAnsi="Arial" w:cs="Arial"/>
        </w:rPr>
        <w:t xml:space="preserve">w </w:t>
      </w:r>
      <w:r w:rsidR="00510190" w:rsidRPr="00725BD0">
        <w:rPr>
          <w:rFonts w:ascii="Arial" w:hAnsi="Arial" w:cs="Arial"/>
        </w:rPr>
        <w:t>terminie 14 dni po zakończeniu poszczególnych działań poprzez:</w:t>
      </w:r>
    </w:p>
    <w:p w:rsidR="00510190" w:rsidRPr="00725BD0" w:rsidRDefault="00725BD0" w:rsidP="00D05F54">
      <w:pPr>
        <w:tabs>
          <w:tab w:val="left" w:pos="1255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a) </w:t>
      </w:r>
      <w:r w:rsidR="00510190" w:rsidRPr="00725BD0">
        <w:rPr>
          <w:rFonts w:ascii="Arial" w:hAnsi="Arial" w:cs="Arial"/>
        </w:rPr>
        <w:t>przedłożenie</w:t>
      </w:r>
      <w:r w:rsidR="00510190" w:rsidRPr="00725BD0">
        <w:rPr>
          <w:rFonts w:ascii="Arial" w:hAnsi="Arial" w:cs="Arial"/>
          <w:spacing w:val="-10"/>
        </w:rPr>
        <w:t xml:space="preserve"> </w:t>
      </w:r>
      <w:r w:rsidR="00510190" w:rsidRPr="00725BD0">
        <w:rPr>
          <w:rFonts w:ascii="Arial" w:hAnsi="Arial" w:cs="Arial"/>
        </w:rPr>
        <w:t>kopii</w:t>
      </w:r>
      <w:r w:rsidR="00510190" w:rsidRPr="00725BD0">
        <w:rPr>
          <w:rFonts w:ascii="Arial" w:hAnsi="Arial" w:cs="Arial"/>
          <w:spacing w:val="-10"/>
        </w:rPr>
        <w:t xml:space="preserve"> </w:t>
      </w:r>
      <w:r w:rsidR="00510190" w:rsidRPr="00725BD0">
        <w:rPr>
          <w:rFonts w:ascii="Arial" w:hAnsi="Arial" w:cs="Arial"/>
        </w:rPr>
        <w:t>faktur</w:t>
      </w:r>
      <w:r w:rsidR="00510190" w:rsidRPr="00725BD0">
        <w:rPr>
          <w:rFonts w:ascii="Arial" w:hAnsi="Arial" w:cs="Arial"/>
          <w:spacing w:val="-9"/>
        </w:rPr>
        <w:t xml:space="preserve"> </w:t>
      </w:r>
      <w:r w:rsidR="00510190" w:rsidRPr="00725BD0">
        <w:rPr>
          <w:rFonts w:ascii="Arial" w:hAnsi="Arial" w:cs="Arial"/>
        </w:rPr>
        <w:t>lub</w:t>
      </w:r>
      <w:r w:rsidR="00510190" w:rsidRPr="00725BD0">
        <w:rPr>
          <w:rFonts w:ascii="Arial" w:hAnsi="Arial" w:cs="Arial"/>
          <w:spacing w:val="-10"/>
        </w:rPr>
        <w:t xml:space="preserve"> </w:t>
      </w:r>
      <w:r w:rsidR="00510190" w:rsidRPr="00725BD0">
        <w:rPr>
          <w:rFonts w:ascii="Arial" w:hAnsi="Arial" w:cs="Arial"/>
        </w:rPr>
        <w:t>innych</w:t>
      </w:r>
      <w:r w:rsidR="00510190" w:rsidRPr="00725BD0">
        <w:rPr>
          <w:rFonts w:ascii="Arial" w:hAnsi="Arial" w:cs="Arial"/>
          <w:spacing w:val="-10"/>
        </w:rPr>
        <w:t xml:space="preserve"> </w:t>
      </w:r>
      <w:r w:rsidR="00510190" w:rsidRPr="00725BD0">
        <w:rPr>
          <w:rFonts w:ascii="Arial" w:hAnsi="Arial" w:cs="Arial"/>
        </w:rPr>
        <w:t>dokumentów</w:t>
      </w:r>
      <w:r w:rsidR="00510190" w:rsidRPr="00725BD0">
        <w:rPr>
          <w:rFonts w:ascii="Arial" w:hAnsi="Arial" w:cs="Arial"/>
          <w:spacing w:val="-9"/>
        </w:rPr>
        <w:t xml:space="preserve"> </w:t>
      </w:r>
      <w:r w:rsidR="00510190" w:rsidRPr="00725BD0">
        <w:rPr>
          <w:rFonts w:ascii="Arial" w:hAnsi="Arial" w:cs="Arial"/>
        </w:rPr>
        <w:t>księgowych</w:t>
      </w:r>
      <w:r w:rsidR="00510190" w:rsidRPr="00725BD0">
        <w:rPr>
          <w:rFonts w:ascii="Arial" w:hAnsi="Arial" w:cs="Arial"/>
          <w:spacing w:val="-10"/>
        </w:rPr>
        <w:t xml:space="preserve"> </w:t>
      </w:r>
      <w:r w:rsidR="00510190" w:rsidRPr="00725BD0">
        <w:rPr>
          <w:rFonts w:ascii="Arial" w:hAnsi="Arial" w:cs="Arial"/>
        </w:rPr>
        <w:t>o</w:t>
      </w:r>
      <w:r w:rsidR="00510190" w:rsidRPr="00725BD0">
        <w:rPr>
          <w:rFonts w:ascii="Arial" w:hAnsi="Arial" w:cs="Arial"/>
          <w:spacing w:val="-10"/>
        </w:rPr>
        <w:t xml:space="preserve"> </w:t>
      </w:r>
      <w:r w:rsidR="00510190" w:rsidRPr="00725BD0">
        <w:rPr>
          <w:rFonts w:ascii="Arial" w:hAnsi="Arial" w:cs="Arial"/>
        </w:rPr>
        <w:t>równoważnej</w:t>
      </w:r>
      <w:r w:rsidR="00510190" w:rsidRPr="00725BD0">
        <w:rPr>
          <w:rFonts w:ascii="Arial" w:hAnsi="Arial" w:cs="Arial"/>
          <w:spacing w:val="-9"/>
        </w:rPr>
        <w:t xml:space="preserve"> </w:t>
      </w:r>
      <w:r w:rsidR="00510190" w:rsidRPr="00725BD0">
        <w:rPr>
          <w:rFonts w:ascii="Arial" w:hAnsi="Arial" w:cs="Arial"/>
          <w:spacing w:val="-2"/>
        </w:rPr>
        <w:t>wartości</w:t>
      </w:r>
    </w:p>
    <w:p w:rsidR="00510190" w:rsidRPr="00510190" w:rsidRDefault="00510190" w:rsidP="00D05F54">
      <w:pPr>
        <w:pStyle w:val="Tekstpodstawowy"/>
        <w:kinsoku w:val="0"/>
        <w:overflowPunct w:val="0"/>
        <w:spacing w:line="360" w:lineRule="auto"/>
        <w:ind w:right="284"/>
        <w:jc w:val="both"/>
        <w:rPr>
          <w:rFonts w:ascii="Arial" w:hAnsi="Arial" w:cs="Arial"/>
          <w:spacing w:val="-2"/>
        </w:rPr>
      </w:pPr>
      <w:r w:rsidRPr="00510190">
        <w:rPr>
          <w:rFonts w:ascii="Arial" w:hAnsi="Arial" w:cs="Arial"/>
        </w:rPr>
        <w:t>dowodowej</w:t>
      </w:r>
      <w:r w:rsidRPr="00510190">
        <w:rPr>
          <w:rFonts w:ascii="Arial" w:hAnsi="Arial" w:cs="Arial"/>
          <w:spacing w:val="-2"/>
        </w:rPr>
        <w:t xml:space="preserve"> </w:t>
      </w:r>
      <w:r w:rsidRPr="00510190">
        <w:rPr>
          <w:rFonts w:ascii="Arial" w:hAnsi="Arial" w:cs="Arial"/>
        </w:rPr>
        <w:t>potwierdzających</w:t>
      </w:r>
      <w:r w:rsidRPr="00510190">
        <w:rPr>
          <w:rFonts w:ascii="Arial" w:hAnsi="Arial" w:cs="Arial"/>
          <w:spacing w:val="-2"/>
        </w:rPr>
        <w:t xml:space="preserve"> </w:t>
      </w:r>
      <w:r w:rsidRPr="00510190">
        <w:rPr>
          <w:rFonts w:ascii="Arial" w:hAnsi="Arial" w:cs="Arial"/>
        </w:rPr>
        <w:t>poniesienie</w:t>
      </w:r>
      <w:r w:rsidRPr="00510190">
        <w:rPr>
          <w:rFonts w:ascii="Arial" w:hAnsi="Arial" w:cs="Arial"/>
          <w:spacing w:val="-1"/>
        </w:rPr>
        <w:t xml:space="preserve"> </w:t>
      </w:r>
      <w:r w:rsidRPr="00510190">
        <w:rPr>
          <w:rFonts w:ascii="Arial" w:hAnsi="Arial" w:cs="Arial"/>
        </w:rPr>
        <w:t>wydatków</w:t>
      </w:r>
      <w:r w:rsidRPr="00510190">
        <w:rPr>
          <w:rFonts w:ascii="Arial" w:hAnsi="Arial" w:cs="Arial"/>
          <w:spacing w:val="-3"/>
        </w:rPr>
        <w:t xml:space="preserve"> </w:t>
      </w:r>
      <w:r w:rsidRPr="00D05F54">
        <w:rPr>
          <w:rFonts w:ascii="Arial" w:hAnsi="Arial" w:cs="Arial"/>
          <w:b/>
        </w:rPr>
        <w:t>wraz</w:t>
      </w:r>
      <w:r w:rsidRPr="00D05F54">
        <w:rPr>
          <w:rFonts w:ascii="Arial" w:hAnsi="Arial" w:cs="Arial"/>
          <w:b/>
          <w:spacing w:val="-1"/>
        </w:rPr>
        <w:t xml:space="preserve"> </w:t>
      </w:r>
      <w:r w:rsidRPr="00D05F54">
        <w:rPr>
          <w:rFonts w:ascii="Arial" w:hAnsi="Arial" w:cs="Arial"/>
          <w:b/>
        </w:rPr>
        <w:t>z</w:t>
      </w:r>
      <w:r w:rsidRPr="00D05F54">
        <w:rPr>
          <w:rFonts w:ascii="Arial" w:hAnsi="Arial" w:cs="Arial"/>
          <w:b/>
          <w:spacing w:val="-2"/>
        </w:rPr>
        <w:t xml:space="preserve"> </w:t>
      </w:r>
      <w:r w:rsidRPr="00D05F54">
        <w:rPr>
          <w:rFonts w:ascii="Arial" w:hAnsi="Arial" w:cs="Arial"/>
          <w:b/>
        </w:rPr>
        <w:t>dowodami</w:t>
      </w:r>
      <w:r w:rsidRPr="00D05F54">
        <w:rPr>
          <w:rFonts w:ascii="Arial" w:hAnsi="Arial" w:cs="Arial"/>
          <w:b/>
          <w:spacing w:val="-1"/>
        </w:rPr>
        <w:t xml:space="preserve"> </w:t>
      </w:r>
      <w:r w:rsidRPr="00D05F54">
        <w:rPr>
          <w:rFonts w:ascii="Arial" w:hAnsi="Arial" w:cs="Arial"/>
          <w:b/>
          <w:spacing w:val="-2"/>
        </w:rPr>
        <w:t>płatności</w:t>
      </w:r>
      <w:r w:rsidRPr="00510190">
        <w:rPr>
          <w:rFonts w:ascii="Arial" w:hAnsi="Arial" w:cs="Arial"/>
          <w:spacing w:val="-2"/>
        </w:rPr>
        <w:t>,</w:t>
      </w:r>
    </w:p>
    <w:p w:rsidR="00510190" w:rsidRPr="00725BD0" w:rsidRDefault="00725BD0" w:rsidP="00D05F54">
      <w:pPr>
        <w:tabs>
          <w:tab w:val="left" w:pos="1256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b) </w:t>
      </w:r>
      <w:r w:rsidR="00510190" w:rsidRPr="00725BD0">
        <w:rPr>
          <w:rFonts w:ascii="Arial" w:hAnsi="Arial" w:cs="Arial"/>
        </w:rPr>
        <w:t xml:space="preserve">dostarczenie kopii lub duplikatów zaświadczeń potwierdzających ukończenie </w:t>
      </w:r>
      <w:r w:rsidR="00510190" w:rsidRPr="00725BD0">
        <w:rPr>
          <w:rFonts w:ascii="Arial" w:hAnsi="Arial" w:cs="Arial"/>
          <w:spacing w:val="-2"/>
        </w:rPr>
        <w:t>kształcenia,</w:t>
      </w:r>
    </w:p>
    <w:p w:rsidR="00510190" w:rsidRPr="00725BD0" w:rsidRDefault="00725BD0" w:rsidP="00D05F54">
      <w:pPr>
        <w:tabs>
          <w:tab w:val="left" w:pos="961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 xml:space="preserve">5. </w:t>
      </w:r>
      <w:r w:rsidR="00510190" w:rsidRPr="00725BD0">
        <w:rPr>
          <w:rFonts w:ascii="Arial" w:hAnsi="Arial" w:cs="Arial"/>
        </w:rPr>
        <w:t>złożenia</w:t>
      </w:r>
      <w:r w:rsidR="00510190" w:rsidRPr="00725BD0">
        <w:rPr>
          <w:rFonts w:ascii="Arial" w:hAnsi="Arial" w:cs="Arial"/>
          <w:spacing w:val="-1"/>
        </w:rPr>
        <w:t xml:space="preserve"> </w:t>
      </w:r>
      <w:r w:rsidR="00510190" w:rsidRPr="00725BD0">
        <w:rPr>
          <w:rFonts w:ascii="Arial" w:hAnsi="Arial" w:cs="Arial"/>
        </w:rPr>
        <w:t xml:space="preserve">danych </w:t>
      </w:r>
      <w:r w:rsidR="00510190" w:rsidRPr="00725BD0">
        <w:rPr>
          <w:rFonts w:ascii="Arial" w:hAnsi="Arial" w:cs="Arial"/>
          <w:spacing w:val="-2"/>
        </w:rPr>
        <w:t>dotyczących:</w:t>
      </w:r>
    </w:p>
    <w:p w:rsidR="00510190" w:rsidRPr="00725BD0" w:rsidRDefault="00510190" w:rsidP="00A50CF9">
      <w:pPr>
        <w:pStyle w:val="Akapitzlist"/>
        <w:numPr>
          <w:ilvl w:val="0"/>
          <w:numId w:val="21"/>
        </w:numPr>
        <w:tabs>
          <w:tab w:val="left" w:pos="1256"/>
        </w:tabs>
        <w:kinsoku w:val="0"/>
        <w:overflowPunct w:val="0"/>
        <w:spacing w:line="360" w:lineRule="auto"/>
        <w:ind w:right="284"/>
        <w:rPr>
          <w:rFonts w:ascii="Arial" w:hAnsi="Arial" w:cs="Arial"/>
          <w:sz w:val="22"/>
          <w:szCs w:val="22"/>
        </w:rPr>
      </w:pPr>
      <w:r w:rsidRPr="00725BD0">
        <w:rPr>
          <w:rFonts w:ascii="Arial" w:hAnsi="Arial" w:cs="Arial"/>
          <w:sz w:val="22"/>
          <w:szCs w:val="22"/>
        </w:rPr>
        <w:t>liczby osób objętych działaniami finansowanymi z udziałem środków z KFS, w podziale</w:t>
      </w:r>
      <w:r w:rsidRPr="00725BD0">
        <w:rPr>
          <w:rFonts w:ascii="Arial" w:hAnsi="Arial" w:cs="Arial"/>
          <w:spacing w:val="-10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według</w:t>
      </w:r>
      <w:r w:rsidRPr="00725BD0">
        <w:rPr>
          <w:rFonts w:ascii="Arial" w:hAnsi="Arial" w:cs="Arial"/>
          <w:spacing w:val="-10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tematyki</w:t>
      </w:r>
      <w:r w:rsidRPr="00725BD0">
        <w:rPr>
          <w:rFonts w:ascii="Arial" w:hAnsi="Arial" w:cs="Arial"/>
          <w:spacing w:val="-10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kształcenia</w:t>
      </w:r>
      <w:r w:rsidRPr="00725BD0">
        <w:rPr>
          <w:rFonts w:ascii="Arial" w:hAnsi="Arial" w:cs="Arial"/>
          <w:spacing w:val="-10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ustawicznego,</w:t>
      </w:r>
      <w:r w:rsidRPr="00725BD0">
        <w:rPr>
          <w:rFonts w:ascii="Arial" w:hAnsi="Arial" w:cs="Arial"/>
          <w:spacing w:val="-10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grup</w:t>
      </w:r>
      <w:r w:rsidRPr="00725BD0">
        <w:rPr>
          <w:rFonts w:ascii="Arial" w:hAnsi="Arial" w:cs="Arial"/>
          <w:spacing w:val="-10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wieku:</w:t>
      </w:r>
      <w:r w:rsidRPr="00725BD0">
        <w:rPr>
          <w:rFonts w:ascii="Arial" w:hAnsi="Arial" w:cs="Arial"/>
          <w:spacing w:val="-10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15-24</w:t>
      </w:r>
      <w:r w:rsidRPr="00725BD0">
        <w:rPr>
          <w:rFonts w:ascii="Arial" w:hAnsi="Arial" w:cs="Arial"/>
          <w:spacing w:val="-10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lata,</w:t>
      </w:r>
      <w:r w:rsidRPr="00725BD0">
        <w:rPr>
          <w:rFonts w:ascii="Arial" w:hAnsi="Arial" w:cs="Arial"/>
          <w:spacing w:val="-10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25-34</w:t>
      </w:r>
      <w:r w:rsidRPr="00725BD0">
        <w:rPr>
          <w:rFonts w:ascii="Arial" w:hAnsi="Arial" w:cs="Arial"/>
          <w:spacing w:val="-10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lata, 35-44 lata, 45 lat i więcej, płci, poziomu wykształcenia oraz liczby osób</w:t>
      </w:r>
      <w:r w:rsidRPr="00725BD0">
        <w:rPr>
          <w:rFonts w:ascii="Arial" w:hAnsi="Arial" w:cs="Arial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pracujących</w:t>
      </w:r>
      <w:r w:rsidRPr="00725BD0">
        <w:rPr>
          <w:rFonts w:ascii="Arial" w:hAnsi="Arial" w:cs="Arial"/>
          <w:spacing w:val="40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w szczególnych warunkach lub wykonujących pracę o szczególnym charakterze,</w:t>
      </w:r>
    </w:p>
    <w:p w:rsidR="00510190" w:rsidRPr="00725BD0" w:rsidRDefault="00510190" w:rsidP="00A50CF9">
      <w:pPr>
        <w:pStyle w:val="Akapitzlist"/>
        <w:numPr>
          <w:ilvl w:val="0"/>
          <w:numId w:val="21"/>
        </w:numPr>
        <w:tabs>
          <w:tab w:val="left" w:pos="1255"/>
        </w:tabs>
        <w:kinsoku w:val="0"/>
        <w:overflowPunct w:val="0"/>
        <w:spacing w:line="360" w:lineRule="auto"/>
        <w:ind w:right="284"/>
        <w:rPr>
          <w:rFonts w:ascii="Arial" w:hAnsi="Arial" w:cs="Arial"/>
          <w:spacing w:val="-2"/>
          <w:sz w:val="22"/>
          <w:szCs w:val="22"/>
        </w:rPr>
      </w:pPr>
      <w:r w:rsidRPr="00725BD0">
        <w:rPr>
          <w:rFonts w:ascii="Arial" w:hAnsi="Arial" w:cs="Arial"/>
          <w:sz w:val="22"/>
          <w:szCs w:val="22"/>
        </w:rPr>
        <w:t>liczby</w:t>
      </w:r>
      <w:r w:rsidRPr="00725BD0">
        <w:rPr>
          <w:rFonts w:ascii="Arial" w:hAnsi="Arial" w:cs="Arial"/>
          <w:spacing w:val="57"/>
          <w:sz w:val="22"/>
          <w:szCs w:val="22"/>
        </w:rPr>
        <w:t xml:space="preserve">  </w:t>
      </w:r>
      <w:r w:rsidRPr="00725BD0">
        <w:rPr>
          <w:rFonts w:ascii="Arial" w:hAnsi="Arial" w:cs="Arial"/>
          <w:sz w:val="22"/>
          <w:szCs w:val="22"/>
        </w:rPr>
        <w:t>osób,</w:t>
      </w:r>
      <w:r w:rsidRPr="00725BD0">
        <w:rPr>
          <w:rFonts w:ascii="Arial" w:hAnsi="Arial" w:cs="Arial"/>
          <w:spacing w:val="59"/>
          <w:sz w:val="22"/>
          <w:szCs w:val="22"/>
        </w:rPr>
        <w:t xml:space="preserve">  </w:t>
      </w:r>
      <w:r w:rsidRPr="00725BD0">
        <w:rPr>
          <w:rFonts w:ascii="Arial" w:hAnsi="Arial" w:cs="Arial"/>
          <w:sz w:val="22"/>
          <w:szCs w:val="22"/>
        </w:rPr>
        <w:t>które</w:t>
      </w:r>
      <w:r w:rsidRPr="00725BD0">
        <w:rPr>
          <w:rFonts w:ascii="Arial" w:hAnsi="Arial" w:cs="Arial"/>
          <w:spacing w:val="59"/>
          <w:sz w:val="22"/>
          <w:szCs w:val="22"/>
        </w:rPr>
        <w:t xml:space="preserve">  </w:t>
      </w:r>
      <w:r w:rsidRPr="00725BD0">
        <w:rPr>
          <w:rFonts w:ascii="Arial" w:hAnsi="Arial" w:cs="Arial"/>
          <w:sz w:val="22"/>
          <w:szCs w:val="22"/>
        </w:rPr>
        <w:t>rozpoczęły</w:t>
      </w:r>
      <w:r w:rsidRPr="00725BD0">
        <w:rPr>
          <w:rFonts w:ascii="Arial" w:hAnsi="Arial" w:cs="Arial"/>
          <w:spacing w:val="59"/>
          <w:sz w:val="22"/>
          <w:szCs w:val="22"/>
        </w:rPr>
        <w:t xml:space="preserve">  </w:t>
      </w:r>
      <w:r w:rsidRPr="00725BD0">
        <w:rPr>
          <w:rFonts w:ascii="Arial" w:hAnsi="Arial" w:cs="Arial"/>
          <w:sz w:val="22"/>
          <w:szCs w:val="22"/>
        </w:rPr>
        <w:t>kurs,</w:t>
      </w:r>
      <w:r w:rsidRPr="00725BD0">
        <w:rPr>
          <w:rFonts w:ascii="Arial" w:hAnsi="Arial" w:cs="Arial"/>
          <w:spacing w:val="59"/>
          <w:sz w:val="22"/>
          <w:szCs w:val="22"/>
        </w:rPr>
        <w:t xml:space="preserve">  </w:t>
      </w:r>
      <w:r w:rsidRPr="00725BD0">
        <w:rPr>
          <w:rFonts w:ascii="Arial" w:hAnsi="Arial" w:cs="Arial"/>
          <w:sz w:val="22"/>
          <w:szCs w:val="22"/>
        </w:rPr>
        <w:t>studia</w:t>
      </w:r>
      <w:r w:rsidRPr="00725BD0">
        <w:rPr>
          <w:rFonts w:ascii="Arial" w:hAnsi="Arial" w:cs="Arial"/>
          <w:spacing w:val="59"/>
          <w:sz w:val="22"/>
          <w:szCs w:val="22"/>
        </w:rPr>
        <w:t xml:space="preserve">  </w:t>
      </w:r>
      <w:r w:rsidRPr="00725BD0">
        <w:rPr>
          <w:rFonts w:ascii="Arial" w:hAnsi="Arial" w:cs="Arial"/>
          <w:sz w:val="22"/>
          <w:szCs w:val="22"/>
        </w:rPr>
        <w:t>podyplomowe</w:t>
      </w:r>
      <w:r w:rsidRPr="00725BD0">
        <w:rPr>
          <w:rFonts w:ascii="Arial" w:hAnsi="Arial" w:cs="Arial"/>
          <w:spacing w:val="59"/>
          <w:sz w:val="22"/>
          <w:szCs w:val="22"/>
        </w:rPr>
        <w:t xml:space="preserve">  </w:t>
      </w:r>
      <w:r w:rsidRPr="00725BD0">
        <w:rPr>
          <w:rFonts w:ascii="Arial" w:hAnsi="Arial" w:cs="Arial"/>
          <w:sz w:val="22"/>
          <w:szCs w:val="22"/>
        </w:rPr>
        <w:t>lub</w:t>
      </w:r>
      <w:r w:rsidRPr="00725BD0">
        <w:rPr>
          <w:rFonts w:ascii="Arial" w:hAnsi="Arial" w:cs="Arial"/>
          <w:spacing w:val="60"/>
          <w:sz w:val="22"/>
          <w:szCs w:val="22"/>
        </w:rPr>
        <w:t xml:space="preserve">  </w:t>
      </w:r>
      <w:r w:rsidRPr="00725BD0">
        <w:rPr>
          <w:rFonts w:ascii="Arial" w:hAnsi="Arial" w:cs="Arial"/>
          <w:spacing w:val="-2"/>
          <w:sz w:val="22"/>
          <w:szCs w:val="22"/>
        </w:rPr>
        <w:t>przystąpiły</w:t>
      </w:r>
      <w:r w:rsidR="00725BD0" w:rsidRPr="00725BD0">
        <w:rPr>
          <w:rFonts w:ascii="Arial" w:hAnsi="Arial" w:cs="Arial"/>
          <w:spacing w:val="-2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do</w:t>
      </w:r>
      <w:r w:rsidRPr="00725BD0">
        <w:rPr>
          <w:rFonts w:ascii="Arial" w:hAnsi="Arial" w:cs="Arial"/>
          <w:spacing w:val="-3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egzaminu</w:t>
      </w:r>
      <w:r w:rsidRPr="00725BD0">
        <w:rPr>
          <w:rFonts w:ascii="Arial" w:hAnsi="Arial" w:cs="Arial"/>
          <w:spacing w:val="-1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–</w:t>
      </w:r>
      <w:r w:rsidRPr="00725BD0">
        <w:rPr>
          <w:rFonts w:ascii="Arial" w:hAnsi="Arial" w:cs="Arial"/>
          <w:spacing w:val="-1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finansowane</w:t>
      </w:r>
      <w:r w:rsidRPr="00725BD0">
        <w:rPr>
          <w:rFonts w:ascii="Arial" w:hAnsi="Arial" w:cs="Arial"/>
          <w:spacing w:val="-1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z</w:t>
      </w:r>
      <w:r w:rsidRPr="00725BD0">
        <w:rPr>
          <w:rFonts w:ascii="Arial" w:hAnsi="Arial" w:cs="Arial"/>
          <w:spacing w:val="-2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udziałem</w:t>
      </w:r>
      <w:r w:rsidRPr="00725BD0">
        <w:rPr>
          <w:rFonts w:ascii="Arial" w:hAnsi="Arial" w:cs="Arial"/>
          <w:spacing w:val="-1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środków</w:t>
      </w:r>
      <w:r w:rsidRPr="00725BD0">
        <w:rPr>
          <w:rFonts w:ascii="Arial" w:hAnsi="Arial" w:cs="Arial"/>
          <w:spacing w:val="-1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z</w:t>
      </w:r>
      <w:r w:rsidRPr="00725BD0">
        <w:rPr>
          <w:rFonts w:ascii="Arial" w:hAnsi="Arial" w:cs="Arial"/>
          <w:spacing w:val="-1"/>
          <w:sz w:val="22"/>
          <w:szCs w:val="22"/>
        </w:rPr>
        <w:t xml:space="preserve"> </w:t>
      </w:r>
      <w:r w:rsidRPr="00725BD0">
        <w:rPr>
          <w:rFonts w:ascii="Arial" w:hAnsi="Arial" w:cs="Arial"/>
          <w:spacing w:val="-4"/>
          <w:sz w:val="22"/>
          <w:szCs w:val="22"/>
        </w:rPr>
        <w:t>KFS,</w:t>
      </w:r>
    </w:p>
    <w:p w:rsidR="00510190" w:rsidRPr="00725BD0" w:rsidRDefault="00510190" w:rsidP="00A50CF9">
      <w:pPr>
        <w:pStyle w:val="Akapitzlist"/>
        <w:numPr>
          <w:ilvl w:val="0"/>
          <w:numId w:val="21"/>
        </w:numPr>
        <w:tabs>
          <w:tab w:val="left" w:pos="1255"/>
        </w:tabs>
        <w:kinsoku w:val="0"/>
        <w:overflowPunct w:val="0"/>
        <w:spacing w:line="360" w:lineRule="auto"/>
        <w:ind w:right="284"/>
        <w:rPr>
          <w:rFonts w:ascii="Arial" w:hAnsi="Arial" w:cs="Arial"/>
          <w:spacing w:val="-5"/>
          <w:sz w:val="22"/>
          <w:szCs w:val="22"/>
        </w:rPr>
      </w:pPr>
      <w:r w:rsidRPr="00725BD0">
        <w:rPr>
          <w:rFonts w:ascii="Arial" w:hAnsi="Arial" w:cs="Arial"/>
          <w:sz w:val="22"/>
          <w:szCs w:val="22"/>
        </w:rPr>
        <w:lastRenderedPageBreak/>
        <w:t>liczby</w:t>
      </w:r>
      <w:r w:rsidRPr="00725BD0">
        <w:rPr>
          <w:rFonts w:ascii="Arial" w:hAnsi="Arial" w:cs="Arial"/>
          <w:spacing w:val="10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osób,</w:t>
      </w:r>
      <w:r w:rsidRPr="00725BD0">
        <w:rPr>
          <w:rFonts w:ascii="Arial" w:hAnsi="Arial" w:cs="Arial"/>
          <w:spacing w:val="11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które</w:t>
      </w:r>
      <w:r w:rsidRPr="00725BD0">
        <w:rPr>
          <w:rFonts w:ascii="Arial" w:hAnsi="Arial" w:cs="Arial"/>
          <w:spacing w:val="11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ukończyły</w:t>
      </w:r>
      <w:r w:rsidRPr="00725BD0">
        <w:rPr>
          <w:rFonts w:ascii="Arial" w:hAnsi="Arial" w:cs="Arial"/>
          <w:spacing w:val="10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z</w:t>
      </w:r>
      <w:r w:rsidRPr="00725BD0">
        <w:rPr>
          <w:rFonts w:ascii="Arial" w:hAnsi="Arial" w:cs="Arial"/>
          <w:spacing w:val="11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wynikiem</w:t>
      </w:r>
      <w:r w:rsidRPr="00725BD0">
        <w:rPr>
          <w:rFonts w:ascii="Arial" w:hAnsi="Arial" w:cs="Arial"/>
          <w:spacing w:val="11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pozytywnym</w:t>
      </w:r>
      <w:r w:rsidRPr="00725BD0">
        <w:rPr>
          <w:rFonts w:ascii="Arial" w:hAnsi="Arial" w:cs="Arial"/>
          <w:spacing w:val="10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kurs,</w:t>
      </w:r>
      <w:r w:rsidRPr="00725BD0">
        <w:rPr>
          <w:rFonts w:ascii="Arial" w:hAnsi="Arial" w:cs="Arial"/>
          <w:spacing w:val="11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studia</w:t>
      </w:r>
      <w:r w:rsidRPr="00725BD0">
        <w:rPr>
          <w:rFonts w:ascii="Arial" w:hAnsi="Arial" w:cs="Arial"/>
          <w:spacing w:val="11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podyplomowe</w:t>
      </w:r>
      <w:r w:rsidRPr="00725BD0">
        <w:rPr>
          <w:rFonts w:ascii="Arial" w:hAnsi="Arial" w:cs="Arial"/>
          <w:spacing w:val="11"/>
          <w:sz w:val="22"/>
          <w:szCs w:val="22"/>
        </w:rPr>
        <w:t xml:space="preserve"> </w:t>
      </w:r>
      <w:r w:rsidRPr="00725BD0">
        <w:rPr>
          <w:rFonts w:ascii="Arial" w:hAnsi="Arial" w:cs="Arial"/>
          <w:spacing w:val="-5"/>
          <w:sz w:val="22"/>
          <w:szCs w:val="22"/>
        </w:rPr>
        <w:t>lub</w:t>
      </w:r>
      <w:r w:rsidR="00725BD0" w:rsidRPr="00725BD0">
        <w:rPr>
          <w:rFonts w:ascii="Arial" w:hAnsi="Arial" w:cs="Arial"/>
          <w:spacing w:val="-5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zdały</w:t>
      </w:r>
      <w:r w:rsidRPr="00725BD0">
        <w:rPr>
          <w:rFonts w:ascii="Arial" w:hAnsi="Arial" w:cs="Arial"/>
          <w:spacing w:val="-4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egzamin</w:t>
      </w:r>
      <w:r w:rsidRPr="00725BD0">
        <w:rPr>
          <w:rFonts w:ascii="Arial" w:hAnsi="Arial" w:cs="Arial"/>
          <w:spacing w:val="-1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–</w:t>
      </w:r>
      <w:r w:rsidRPr="00725BD0">
        <w:rPr>
          <w:rFonts w:ascii="Arial" w:hAnsi="Arial" w:cs="Arial"/>
          <w:spacing w:val="-1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finansowane</w:t>
      </w:r>
      <w:r w:rsidRPr="00725BD0">
        <w:rPr>
          <w:rFonts w:ascii="Arial" w:hAnsi="Arial" w:cs="Arial"/>
          <w:spacing w:val="-2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z</w:t>
      </w:r>
      <w:r w:rsidRPr="00725BD0">
        <w:rPr>
          <w:rFonts w:ascii="Arial" w:hAnsi="Arial" w:cs="Arial"/>
          <w:spacing w:val="-2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udziałem</w:t>
      </w:r>
      <w:r w:rsidRPr="00725BD0">
        <w:rPr>
          <w:rFonts w:ascii="Arial" w:hAnsi="Arial" w:cs="Arial"/>
          <w:spacing w:val="-1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środków</w:t>
      </w:r>
      <w:r w:rsidRPr="00725BD0">
        <w:rPr>
          <w:rFonts w:ascii="Arial" w:hAnsi="Arial" w:cs="Arial"/>
          <w:spacing w:val="-1"/>
          <w:sz w:val="22"/>
          <w:szCs w:val="22"/>
        </w:rPr>
        <w:t xml:space="preserve"> </w:t>
      </w:r>
      <w:r w:rsidRPr="00725BD0">
        <w:rPr>
          <w:rFonts w:ascii="Arial" w:hAnsi="Arial" w:cs="Arial"/>
          <w:sz w:val="22"/>
          <w:szCs w:val="22"/>
        </w:rPr>
        <w:t>z</w:t>
      </w:r>
      <w:r w:rsidRPr="00725BD0">
        <w:rPr>
          <w:rFonts w:ascii="Arial" w:hAnsi="Arial" w:cs="Arial"/>
          <w:spacing w:val="-2"/>
          <w:sz w:val="22"/>
          <w:szCs w:val="22"/>
        </w:rPr>
        <w:t xml:space="preserve"> </w:t>
      </w:r>
      <w:r w:rsidRPr="00725BD0">
        <w:rPr>
          <w:rFonts w:ascii="Arial" w:hAnsi="Arial" w:cs="Arial"/>
          <w:spacing w:val="-4"/>
          <w:sz w:val="22"/>
          <w:szCs w:val="22"/>
        </w:rPr>
        <w:t>KFS,</w:t>
      </w:r>
    </w:p>
    <w:p w:rsidR="00510190" w:rsidRPr="00725BD0" w:rsidRDefault="00725BD0" w:rsidP="00A50CF9">
      <w:pPr>
        <w:tabs>
          <w:tab w:val="left" w:pos="962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510190" w:rsidRPr="00725BD0">
        <w:rPr>
          <w:rFonts w:ascii="Arial" w:hAnsi="Arial" w:cs="Arial"/>
        </w:rPr>
        <w:t>zawarcia</w:t>
      </w:r>
      <w:r w:rsidR="00510190" w:rsidRPr="00725BD0">
        <w:rPr>
          <w:rFonts w:ascii="Arial" w:hAnsi="Arial" w:cs="Arial"/>
          <w:spacing w:val="-15"/>
        </w:rPr>
        <w:t xml:space="preserve"> </w:t>
      </w:r>
      <w:r w:rsidR="00510190" w:rsidRPr="00725BD0">
        <w:rPr>
          <w:rFonts w:ascii="Arial" w:hAnsi="Arial" w:cs="Arial"/>
        </w:rPr>
        <w:t>z</w:t>
      </w:r>
      <w:r w:rsidR="00510190" w:rsidRPr="00725BD0">
        <w:rPr>
          <w:rFonts w:ascii="Arial" w:hAnsi="Arial" w:cs="Arial"/>
          <w:spacing w:val="-15"/>
        </w:rPr>
        <w:t xml:space="preserve"> </w:t>
      </w:r>
      <w:r w:rsidR="00510190" w:rsidRPr="00725BD0">
        <w:rPr>
          <w:rFonts w:ascii="Arial" w:hAnsi="Arial" w:cs="Arial"/>
        </w:rPr>
        <w:t>pracownikiem,</w:t>
      </w:r>
      <w:r w:rsidR="00510190" w:rsidRPr="00725BD0">
        <w:rPr>
          <w:rFonts w:ascii="Arial" w:hAnsi="Arial" w:cs="Arial"/>
          <w:spacing w:val="-15"/>
        </w:rPr>
        <w:t xml:space="preserve"> </w:t>
      </w:r>
      <w:r w:rsidR="00510190" w:rsidRPr="00725BD0">
        <w:rPr>
          <w:rFonts w:ascii="Arial" w:hAnsi="Arial" w:cs="Arial"/>
        </w:rPr>
        <w:t>któremu</w:t>
      </w:r>
      <w:r w:rsidR="00510190" w:rsidRPr="00725BD0">
        <w:rPr>
          <w:rFonts w:ascii="Arial" w:hAnsi="Arial" w:cs="Arial"/>
          <w:spacing w:val="-15"/>
        </w:rPr>
        <w:t xml:space="preserve"> </w:t>
      </w:r>
      <w:r w:rsidR="00510190" w:rsidRPr="00725BD0">
        <w:rPr>
          <w:rFonts w:ascii="Arial" w:hAnsi="Arial" w:cs="Arial"/>
        </w:rPr>
        <w:t>zostaną</w:t>
      </w:r>
      <w:r w:rsidR="00510190" w:rsidRPr="00725BD0">
        <w:rPr>
          <w:rFonts w:ascii="Arial" w:hAnsi="Arial" w:cs="Arial"/>
          <w:spacing w:val="-15"/>
        </w:rPr>
        <w:t xml:space="preserve"> </w:t>
      </w:r>
      <w:r w:rsidR="00510190" w:rsidRPr="00725BD0">
        <w:rPr>
          <w:rFonts w:ascii="Arial" w:hAnsi="Arial" w:cs="Arial"/>
        </w:rPr>
        <w:t>sfinansowane</w:t>
      </w:r>
      <w:r w:rsidR="00510190" w:rsidRPr="00725BD0">
        <w:rPr>
          <w:rFonts w:ascii="Arial" w:hAnsi="Arial" w:cs="Arial"/>
          <w:spacing w:val="-15"/>
        </w:rPr>
        <w:t xml:space="preserve"> </w:t>
      </w:r>
      <w:r w:rsidR="00510190" w:rsidRPr="00725BD0">
        <w:rPr>
          <w:rFonts w:ascii="Arial" w:hAnsi="Arial" w:cs="Arial"/>
        </w:rPr>
        <w:t>koszty</w:t>
      </w:r>
      <w:r w:rsidR="00510190" w:rsidRPr="00725BD0">
        <w:rPr>
          <w:rFonts w:ascii="Arial" w:hAnsi="Arial" w:cs="Arial"/>
          <w:spacing w:val="-15"/>
        </w:rPr>
        <w:t xml:space="preserve"> </w:t>
      </w:r>
      <w:r w:rsidR="00510190" w:rsidRPr="00725BD0">
        <w:rPr>
          <w:rFonts w:ascii="Arial" w:hAnsi="Arial" w:cs="Arial"/>
        </w:rPr>
        <w:t>kształcenia</w:t>
      </w:r>
      <w:r w:rsidR="00510190" w:rsidRPr="00725BD0">
        <w:rPr>
          <w:rFonts w:ascii="Arial" w:hAnsi="Arial" w:cs="Arial"/>
          <w:spacing w:val="-15"/>
        </w:rPr>
        <w:t xml:space="preserve"> </w:t>
      </w:r>
      <w:r w:rsidR="00510190" w:rsidRPr="00725BD0">
        <w:rPr>
          <w:rFonts w:ascii="Arial" w:hAnsi="Arial" w:cs="Arial"/>
        </w:rPr>
        <w:t>ustawicznego, umowy</w:t>
      </w:r>
      <w:r w:rsidR="00510190" w:rsidRPr="00725BD0">
        <w:rPr>
          <w:rFonts w:ascii="Arial" w:hAnsi="Arial" w:cs="Arial"/>
          <w:spacing w:val="80"/>
          <w:w w:val="150"/>
        </w:rPr>
        <w:t xml:space="preserve"> </w:t>
      </w:r>
      <w:r w:rsidR="00510190" w:rsidRPr="00725BD0">
        <w:rPr>
          <w:rFonts w:ascii="Arial" w:hAnsi="Arial" w:cs="Arial"/>
        </w:rPr>
        <w:t>określającej</w:t>
      </w:r>
      <w:r w:rsidR="00510190" w:rsidRPr="00725BD0">
        <w:rPr>
          <w:rFonts w:ascii="Arial" w:hAnsi="Arial" w:cs="Arial"/>
          <w:spacing w:val="80"/>
          <w:w w:val="150"/>
        </w:rPr>
        <w:t xml:space="preserve"> </w:t>
      </w:r>
      <w:r w:rsidR="00510190" w:rsidRPr="00725BD0">
        <w:rPr>
          <w:rFonts w:ascii="Arial" w:hAnsi="Arial" w:cs="Arial"/>
        </w:rPr>
        <w:t>prawa</w:t>
      </w:r>
      <w:r w:rsidR="00510190" w:rsidRPr="00725BD0">
        <w:rPr>
          <w:rFonts w:ascii="Arial" w:hAnsi="Arial" w:cs="Arial"/>
          <w:spacing w:val="80"/>
          <w:w w:val="150"/>
        </w:rPr>
        <w:t xml:space="preserve"> </w:t>
      </w:r>
      <w:r w:rsidR="00510190" w:rsidRPr="00725BD0">
        <w:rPr>
          <w:rFonts w:ascii="Arial" w:hAnsi="Arial" w:cs="Arial"/>
        </w:rPr>
        <w:t>i</w:t>
      </w:r>
      <w:r w:rsidR="00510190" w:rsidRPr="00725BD0">
        <w:rPr>
          <w:rFonts w:ascii="Arial" w:hAnsi="Arial" w:cs="Arial"/>
          <w:spacing w:val="80"/>
          <w:w w:val="150"/>
        </w:rPr>
        <w:t xml:space="preserve"> </w:t>
      </w:r>
      <w:r w:rsidR="00510190" w:rsidRPr="00725BD0">
        <w:rPr>
          <w:rFonts w:ascii="Arial" w:hAnsi="Arial" w:cs="Arial"/>
        </w:rPr>
        <w:t>obowiązki</w:t>
      </w:r>
      <w:r w:rsidR="00510190" w:rsidRPr="00725BD0">
        <w:rPr>
          <w:rFonts w:ascii="Arial" w:hAnsi="Arial" w:cs="Arial"/>
          <w:spacing w:val="80"/>
          <w:w w:val="150"/>
        </w:rPr>
        <w:t xml:space="preserve"> </w:t>
      </w:r>
      <w:r w:rsidR="00510190" w:rsidRPr="00725BD0">
        <w:rPr>
          <w:rFonts w:ascii="Arial" w:hAnsi="Arial" w:cs="Arial"/>
        </w:rPr>
        <w:t>pracownika</w:t>
      </w:r>
      <w:r w:rsidR="0073541B">
        <w:rPr>
          <w:rFonts w:ascii="Arial" w:hAnsi="Arial" w:cs="Arial"/>
          <w:spacing w:val="80"/>
          <w:w w:val="150"/>
        </w:rPr>
        <w:t xml:space="preserve"> </w:t>
      </w:r>
      <w:r w:rsidR="00510190" w:rsidRPr="00725BD0">
        <w:rPr>
          <w:rFonts w:ascii="Arial" w:hAnsi="Arial" w:cs="Arial"/>
        </w:rPr>
        <w:t>oraz</w:t>
      </w:r>
      <w:r w:rsidR="00510190" w:rsidRPr="00725BD0">
        <w:rPr>
          <w:rFonts w:ascii="Arial" w:hAnsi="Arial" w:cs="Arial"/>
          <w:spacing w:val="80"/>
          <w:w w:val="150"/>
        </w:rPr>
        <w:t xml:space="preserve"> </w:t>
      </w:r>
      <w:r w:rsidR="00510190" w:rsidRPr="00725BD0">
        <w:rPr>
          <w:rFonts w:ascii="Arial" w:hAnsi="Arial" w:cs="Arial"/>
        </w:rPr>
        <w:t>pracodawcy</w:t>
      </w:r>
      <w:r w:rsidR="00510190" w:rsidRPr="00725BD0">
        <w:rPr>
          <w:rFonts w:ascii="Arial" w:hAnsi="Arial" w:cs="Arial"/>
          <w:spacing w:val="80"/>
          <w:w w:val="150"/>
        </w:rPr>
        <w:t xml:space="preserve"> </w:t>
      </w:r>
      <w:r w:rsidR="00510190" w:rsidRPr="00725BD0">
        <w:rPr>
          <w:rFonts w:ascii="Arial" w:hAnsi="Arial" w:cs="Arial"/>
        </w:rPr>
        <w:t>związane</w:t>
      </w:r>
      <w:r w:rsidR="00510190" w:rsidRPr="00725BD0">
        <w:rPr>
          <w:rFonts w:ascii="Arial" w:hAnsi="Arial" w:cs="Arial"/>
          <w:spacing w:val="80"/>
        </w:rPr>
        <w:t xml:space="preserve"> </w:t>
      </w:r>
      <w:r w:rsidR="0073541B">
        <w:rPr>
          <w:rFonts w:ascii="Arial" w:hAnsi="Arial" w:cs="Arial"/>
          <w:spacing w:val="80"/>
        </w:rPr>
        <w:br/>
      </w:r>
      <w:r w:rsidR="00510190" w:rsidRPr="00725BD0">
        <w:rPr>
          <w:rFonts w:ascii="Arial" w:hAnsi="Arial" w:cs="Arial"/>
        </w:rPr>
        <w:t>z finansowaniem kształcenia ustawicznego,</w:t>
      </w:r>
    </w:p>
    <w:p w:rsidR="00510190" w:rsidRPr="00725BD0" w:rsidRDefault="002130E8" w:rsidP="00A50CF9">
      <w:pPr>
        <w:tabs>
          <w:tab w:val="left" w:pos="962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510190" w:rsidRPr="00725BD0">
        <w:rPr>
          <w:rFonts w:ascii="Arial" w:hAnsi="Arial" w:cs="Arial"/>
        </w:rPr>
        <w:t>poinformowania PUP</w:t>
      </w:r>
      <w:r w:rsidR="00510190" w:rsidRPr="00725BD0">
        <w:rPr>
          <w:rFonts w:ascii="Arial" w:hAnsi="Arial" w:cs="Arial"/>
          <w:spacing w:val="40"/>
        </w:rPr>
        <w:t xml:space="preserve"> </w:t>
      </w:r>
      <w:r w:rsidR="00725BD0">
        <w:rPr>
          <w:rFonts w:ascii="Arial" w:hAnsi="Arial" w:cs="Arial"/>
        </w:rPr>
        <w:t>w Radomiu</w:t>
      </w:r>
      <w:r w:rsidR="00510190" w:rsidRPr="00725BD0">
        <w:rPr>
          <w:rFonts w:ascii="Arial" w:hAnsi="Arial" w:cs="Arial"/>
        </w:rPr>
        <w:t xml:space="preserve"> w terminie 7 dni o zdarzeniu skutkującym nieukończeniem kształcenia ustawicznego przez pracownika lub pracodawcę,</w:t>
      </w:r>
    </w:p>
    <w:p w:rsidR="00510190" w:rsidRPr="00725BD0" w:rsidRDefault="002130E8" w:rsidP="00A50CF9">
      <w:pPr>
        <w:widowControl/>
        <w:kinsoku w:val="0"/>
        <w:overflowPunct w:val="0"/>
        <w:autoSpaceDE/>
        <w:autoSpaceDN/>
        <w:adjustRightInd/>
        <w:spacing w:before="78" w:line="360" w:lineRule="auto"/>
        <w:ind w:right="28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9. </w:t>
      </w:r>
      <w:r w:rsidR="00510190" w:rsidRPr="00725BD0">
        <w:rPr>
          <w:rFonts w:ascii="Arial" w:hAnsi="Arial" w:cs="Arial"/>
        </w:rPr>
        <w:t xml:space="preserve">zwrotu poniesionych kosztów na kształcenie ustawiczne pracownika, który nie ukończył kształcenia ustawicznego finansowanego ze środków Krajowego Funduszu Szkoleniowego </w:t>
      </w:r>
      <w:r w:rsidR="00725BD0">
        <w:rPr>
          <w:rFonts w:ascii="Arial" w:hAnsi="Arial" w:cs="Arial"/>
        </w:rPr>
        <w:br/>
      </w:r>
      <w:r w:rsidR="00510190" w:rsidRPr="00725BD0">
        <w:rPr>
          <w:rFonts w:ascii="Arial" w:hAnsi="Arial" w:cs="Arial"/>
        </w:rPr>
        <w:t>w przypadku nieukończenia kształcenia ustawicznego z powodu rozwiązania przez pracownika umowy o pracę lub rozwiązania z nim umowy o pracę na podstawie art. 52 ustawy z</w:t>
      </w:r>
      <w:r w:rsidR="00510190" w:rsidRPr="00725BD0">
        <w:rPr>
          <w:rFonts w:ascii="Arial" w:hAnsi="Arial" w:cs="Arial"/>
          <w:spacing w:val="-2"/>
        </w:rPr>
        <w:t xml:space="preserve"> </w:t>
      </w:r>
      <w:r w:rsidR="00510190" w:rsidRPr="00725BD0">
        <w:rPr>
          <w:rFonts w:ascii="Arial" w:hAnsi="Arial" w:cs="Arial"/>
        </w:rPr>
        <w:t xml:space="preserve">dnia 26 czerwca 1974 r. – </w:t>
      </w:r>
      <w:r w:rsidR="00510190" w:rsidRPr="00725BD0">
        <w:rPr>
          <w:rFonts w:ascii="Arial" w:hAnsi="Arial" w:cs="Arial"/>
          <w:i/>
          <w:iCs/>
        </w:rPr>
        <w:t>Kodeks pracy</w:t>
      </w:r>
      <w:r w:rsidR="00510190" w:rsidRPr="00725BD0">
        <w:rPr>
          <w:rFonts w:ascii="Arial" w:hAnsi="Arial" w:cs="Arial"/>
        </w:rPr>
        <w:t xml:space="preserve">, w terminie 30 dni od dnia zaistnienia zdarzenia skutkującego nieukończeniem kształcenia ustawicznego przez </w:t>
      </w:r>
      <w:r w:rsidR="00510190" w:rsidRPr="00725BD0">
        <w:rPr>
          <w:rFonts w:ascii="Arial" w:hAnsi="Arial" w:cs="Arial"/>
          <w:spacing w:val="-2"/>
        </w:rPr>
        <w:t>pracownika,</w:t>
      </w:r>
    </w:p>
    <w:p w:rsidR="00510190" w:rsidRPr="00725BD0" w:rsidRDefault="002130E8" w:rsidP="00A50CF9">
      <w:pPr>
        <w:tabs>
          <w:tab w:val="left" w:pos="962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510190" w:rsidRPr="00725BD0">
        <w:rPr>
          <w:rFonts w:ascii="Arial" w:hAnsi="Arial" w:cs="Arial"/>
        </w:rPr>
        <w:t xml:space="preserve">zwrotu niewykorzystanych środków finansowych z Krajowego Funduszu Szkoleniowego </w:t>
      </w:r>
      <w:r w:rsidR="00725BD0">
        <w:rPr>
          <w:rFonts w:ascii="Arial" w:hAnsi="Arial" w:cs="Arial"/>
        </w:rPr>
        <w:br/>
      </w:r>
      <w:r w:rsidR="00510190" w:rsidRPr="00725BD0">
        <w:rPr>
          <w:rFonts w:ascii="Arial" w:hAnsi="Arial" w:cs="Arial"/>
        </w:rPr>
        <w:t>w terminie 7 dni od dnia poniesienia wydatku, o którym mowa w pkt 1,</w:t>
      </w:r>
    </w:p>
    <w:p w:rsidR="00510190" w:rsidRPr="00725BD0" w:rsidRDefault="002130E8" w:rsidP="00A50CF9">
      <w:pPr>
        <w:tabs>
          <w:tab w:val="left" w:pos="962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510190" w:rsidRPr="00725BD0">
        <w:rPr>
          <w:rFonts w:ascii="Arial" w:hAnsi="Arial" w:cs="Arial"/>
        </w:rPr>
        <w:t>jeżeli</w:t>
      </w:r>
      <w:r w:rsidR="00510190" w:rsidRPr="00725BD0">
        <w:rPr>
          <w:rFonts w:ascii="Arial" w:hAnsi="Arial" w:cs="Arial"/>
          <w:spacing w:val="-13"/>
        </w:rPr>
        <w:t xml:space="preserve"> </w:t>
      </w:r>
      <w:r w:rsidR="00510190" w:rsidRPr="00725BD0">
        <w:rPr>
          <w:rFonts w:ascii="Arial" w:hAnsi="Arial" w:cs="Arial"/>
        </w:rPr>
        <w:t>po</w:t>
      </w:r>
      <w:r w:rsidR="00510190" w:rsidRPr="00725BD0">
        <w:rPr>
          <w:rFonts w:ascii="Arial" w:hAnsi="Arial" w:cs="Arial"/>
          <w:spacing w:val="-13"/>
        </w:rPr>
        <w:t xml:space="preserve"> </w:t>
      </w:r>
      <w:r w:rsidR="00510190" w:rsidRPr="00725BD0">
        <w:rPr>
          <w:rFonts w:ascii="Arial" w:hAnsi="Arial" w:cs="Arial"/>
        </w:rPr>
        <w:t>weryfikacji</w:t>
      </w:r>
      <w:r w:rsidR="00510190" w:rsidRPr="00725BD0">
        <w:rPr>
          <w:rFonts w:ascii="Arial" w:hAnsi="Arial" w:cs="Arial"/>
          <w:spacing w:val="-13"/>
        </w:rPr>
        <w:t xml:space="preserve"> </w:t>
      </w:r>
      <w:r w:rsidR="00510190" w:rsidRPr="00725BD0">
        <w:rPr>
          <w:rFonts w:ascii="Arial" w:hAnsi="Arial" w:cs="Arial"/>
        </w:rPr>
        <w:t>przeprowadzonej</w:t>
      </w:r>
      <w:r w:rsidR="00510190" w:rsidRPr="00725BD0">
        <w:rPr>
          <w:rFonts w:ascii="Arial" w:hAnsi="Arial" w:cs="Arial"/>
          <w:spacing w:val="-13"/>
        </w:rPr>
        <w:t xml:space="preserve"> </w:t>
      </w:r>
      <w:r w:rsidR="00510190" w:rsidRPr="00725BD0">
        <w:rPr>
          <w:rFonts w:ascii="Arial" w:hAnsi="Arial" w:cs="Arial"/>
        </w:rPr>
        <w:t>na</w:t>
      </w:r>
      <w:r w:rsidR="00510190" w:rsidRPr="00725BD0">
        <w:rPr>
          <w:rFonts w:ascii="Arial" w:hAnsi="Arial" w:cs="Arial"/>
          <w:spacing w:val="-13"/>
        </w:rPr>
        <w:t xml:space="preserve"> </w:t>
      </w:r>
      <w:r w:rsidR="00510190" w:rsidRPr="00725BD0">
        <w:rPr>
          <w:rFonts w:ascii="Arial" w:hAnsi="Arial" w:cs="Arial"/>
        </w:rPr>
        <w:t>podstawie</w:t>
      </w:r>
      <w:r w:rsidR="00510190" w:rsidRPr="00725BD0">
        <w:rPr>
          <w:rFonts w:ascii="Arial" w:hAnsi="Arial" w:cs="Arial"/>
          <w:spacing w:val="-13"/>
        </w:rPr>
        <w:t xml:space="preserve"> </w:t>
      </w:r>
      <w:r w:rsidR="00510190" w:rsidRPr="00725BD0">
        <w:rPr>
          <w:rFonts w:ascii="Arial" w:hAnsi="Arial" w:cs="Arial"/>
        </w:rPr>
        <w:t>dowodów</w:t>
      </w:r>
      <w:r w:rsidR="00510190" w:rsidRPr="00725BD0">
        <w:rPr>
          <w:rFonts w:ascii="Arial" w:hAnsi="Arial" w:cs="Arial"/>
          <w:spacing w:val="-13"/>
        </w:rPr>
        <w:t xml:space="preserve"> </w:t>
      </w:r>
      <w:r w:rsidR="00510190" w:rsidRPr="00725BD0">
        <w:rPr>
          <w:rFonts w:ascii="Arial" w:hAnsi="Arial" w:cs="Arial"/>
        </w:rPr>
        <w:t>płatności</w:t>
      </w:r>
      <w:r w:rsidR="00510190" w:rsidRPr="00725BD0">
        <w:rPr>
          <w:rFonts w:ascii="Arial" w:hAnsi="Arial" w:cs="Arial"/>
          <w:spacing w:val="-13"/>
        </w:rPr>
        <w:t xml:space="preserve"> </w:t>
      </w:r>
      <w:r w:rsidR="00510190" w:rsidRPr="00725BD0">
        <w:rPr>
          <w:rFonts w:ascii="Arial" w:hAnsi="Arial" w:cs="Arial"/>
        </w:rPr>
        <w:t>oraz</w:t>
      </w:r>
      <w:r w:rsidR="00510190" w:rsidRPr="00725BD0">
        <w:rPr>
          <w:rFonts w:ascii="Arial" w:hAnsi="Arial" w:cs="Arial"/>
          <w:spacing w:val="-13"/>
        </w:rPr>
        <w:t xml:space="preserve"> </w:t>
      </w:r>
      <w:r w:rsidR="00510190" w:rsidRPr="00725BD0">
        <w:rPr>
          <w:rFonts w:ascii="Arial" w:hAnsi="Arial" w:cs="Arial"/>
        </w:rPr>
        <w:t>dokumentów potwierdzających</w:t>
      </w:r>
      <w:r w:rsidR="00510190" w:rsidRPr="00725BD0">
        <w:rPr>
          <w:rFonts w:ascii="Arial" w:hAnsi="Arial" w:cs="Arial"/>
          <w:spacing w:val="37"/>
        </w:rPr>
        <w:t xml:space="preserve"> </w:t>
      </w:r>
      <w:r w:rsidR="00510190" w:rsidRPr="00725BD0">
        <w:rPr>
          <w:rFonts w:ascii="Arial" w:hAnsi="Arial" w:cs="Arial"/>
        </w:rPr>
        <w:t>wydatkowanie</w:t>
      </w:r>
      <w:r w:rsidR="00510190" w:rsidRPr="00725BD0">
        <w:rPr>
          <w:rFonts w:ascii="Arial" w:hAnsi="Arial" w:cs="Arial"/>
          <w:spacing w:val="37"/>
        </w:rPr>
        <w:t xml:space="preserve"> </w:t>
      </w:r>
      <w:r w:rsidR="00510190" w:rsidRPr="00725BD0">
        <w:rPr>
          <w:rFonts w:ascii="Arial" w:hAnsi="Arial" w:cs="Arial"/>
        </w:rPr>
        <w:t>środków</w:t>
      </w:r>
      <w:r w:rsidR="00510190" w:rsidRPr="00725BD0">
        <w:rPr>
          <w:rFonts w:ascii="Arial" w:hAnsi="Arial" w:cs="Arial"/>
          <w:spacing w:val="37"/>
        </w:rPr>
        <w:t xml:space="preserve"> </w:t>
      </w:r>
      <w:r w:rsidR="00510190" w:rsidRPr="00725BD0">
        <w:rPr>
          <w:rFonts w:ascii="Arial" w:hAnsi="Arial" w:cs="Arial"/>
        </w:rPr>
        <w:t>zgodnie</w:t>
      </w:r>
      <w:r w:rsidR="00510190" w:rsidRPr="00725BD0">
        <w:rPr>
          <w:rFonts w:ascii="Arial" w:hAnsi="Arial" w:cs="Arial"/>
          <w:spacing w:val="37"/>
        </w:rPr>
        <w:t xml:space="preserve"> </w:t>
      </w:r>
      <w:r w:rsidR="00510190" w:rsidRPr="00725BD0">
        <w:rPr>
          <w:rFonts w:ascii="Arial" w:hAnsi="Arial" w:cs="Arial"/>
        </w:rPr>
        <w:t>z</w:t>
      </w:r>
      <w:r w:rsidR="00510190" w:rsidRPr="00725BD0">
        <w:rPr>
          <w:rFonts w:ascii="Arial" w:hAnsi="Arial" w:cs="Arial"/>
          <w:spacing w:val="37"/>
        </w:rPr>
        <w:t xml:space="preserve"> </w:t>
      </w:r>
      <w:r w:rsidR="00510190" w:rsidRPr="00725BD0">
        <w:rPr>
          <w:rFonts w:ascii="Arial" w:hAnsi="Arial" w:cs="Arial"/>
        </w:rPr>
        <w:t>przeznaczeniem,</w:t>
      </w:r>
      <w:r w:rsidR="00510190" w:rsidRPr="00725BD0">
        <w:rPr>
          <w:rFonts w:ascii="Arial" w:hAnsi="Arial" w:cs="Arial"/>
          <w:spacing w:val="37"/>
        </w:rPr>
        <w:t xml:space="preserve"> </w:t>
      </w:r>
      <w:r w:rsidR="00510190" w:rsidRPr="00725BD0">
        <w:rPr>
          <w:rFonts w:ascii="Arial" w:hAnsi="Arial" w:cs="Arial"/>
        </w:rPr>
        <w:t>o</w:t>
      </w:r>
      <w:r w:rsidR="00510190" w:rsidRPr="00725BD0">
        <w:rPr>
          <w:rFonts w:ascii="Arial" w:hAnsi="Arial" w:cs="Arial"/>
          <w:spacing w:val="37"/>
        </w:rPr>
        <w:t xml:space="preserve"> </w:t>
      </w:r>
      <w:r w:rsidR="00510190" w:rsidRPr="00725BD0">
        <w:rPr>
          <w:rFonts w:ascii="Arial" w:hAnsi="Arial" w:cs="Arial"/>
        </w:rPr>
        <w:t>których</w:t>
      </w:r>
      <w:r w:rsidR="00510190" w:rsidRPr="00725BD0">
        <w:rPr>
          <w:rFonts w:ascii="Arial" w:hAnsi="Arial" w:cs="Arial"/>
          <w:spacing w:val="37"/>
        </w:rPr>
        <w:t xml:space="preserve"> </w:t>
      </w:r>
      <w:r w:rsidR="00510190" w:rsidRPr="00725BD0">
        <w:rPr>
          <w:rFonts w:ascii="Arial" w:hAnsi="Arial" w:cs="Arial"/>
        </w:rPr>
        <w:t>mowa w</w:t>
      </w:r>
      <w:r w:rsidR="00510190" w:rsidRPr="00725BD0">
        <w:rPr>
          <w:rFonts w:ascii="Arial" w:hAnsi="Arial" w:cs="Arial"/>
          <w:spacing w:val="-3"/>
        </w:rPr>
        <w:t xml:space="preserve"> </w:t>
      </w:r>
      <w:r w:rsidR="00510190" w:rsidRPr="00725BD0">
        <w:rPr>
          <w:rFonts w:ascii="Arial" w:hAnsi="Arial" w:cs="Arial"/>
        </w:rPr>
        <w:t>pkt</w:t>
      </w:r>
      <w:r w:rsidR="00510190" w:rsidRPr="00725BD0">
        <w:rPr>
          <w:rFonts w:ascii="Arial" w:hAnsi="Arial" w:cs="Arial"/>
          <w:spacing w:val="-2"/>
        </w:rPr>
        <w:t xml:space="preserve"> </w:t>
      </w:r>
      <w:r w:rsidR="00510190" w:rsidRPr="00725BD0">
        <w:rPr>
          <w:rFonts w:ascii="Arial" w:hAnsi="Arial" w:cs="Arial"/>
        </w:rPr>
        <w:t xml:space="preserve">5 lit. a zostanie stwierdzone, że środki KFS przekazane pracodawcy na podstawie umowy </w:t>
      </w:r>
      <w:r w:rsidR="00725BD0">
        <w:rPr>
          <w:rFonts w:ascii="Arial" w:hAnsi="Arial" w:cs="Arial"/>
        </w:rPr>
        <w:br/>
      </w:r>
      <w:r w:rsidR="00510190" w:rsidRPr="00725BD0">
        <w:rPr>
          <w:rFonts w:ascii="Arial" w:hAnsi="Arial" w:cs="Arial"/>
        </w:rPr>
        <w:t>i rozliczone przez pracodawcę przekraczają 80% tych kosztów na jednego uczestnika w danym roku (w przypadku pracodawcy nie będącego mikroprzedsiębiorstwem) lub 300% przeciętnego wynagrodzenia obowiązującego w dniu zawarcia umowy na jednego uczestnika, pracodawca jest zobowiązany zwrócić na konto PUP</w:t>
      </w:r>
      <w:r w:rsidR="00D05F54">
        <w:rPr>
          <w:rFonts w:ascii="Arial" w:hAnsi="Arial" w:cs="Arial"/>
          <w:spacing w:val="40"/>
        </w:rPr>
        <w:t xml:space="preserve"> </w:t>
      </w:r>
      <w:r w:rsidR="00D05F54">
        <w:rPr>
          <w:rFonts w:ascii="Arial" w:hAnsi="Arial" w:cs="Arial"/>
        </w:rPr>
        <w:t>w Radomiu</w:t>
      </w:r>
      <w:r w:rsidR="00510190" w:rsidRPr="00725BD0">
        <w:rPr>
          <w:rFonts w:ascii="Arial" w:hAnsi="Arial" w:cs="Arial"/>
          <w:spacing w:val="40"/>
        </w:rPr>
        <w:t xml:space="preserve"> </w:t>
      </w:r>
      <w:r w:rsidR="00510190" w:rsidRPr="00725BD0">
        <w:rPr>
          <w:rFonts w:ascii="Arial" w:hAnsi="Arial" w:cs="Arial"/>
        </w:rPr>
        <w:t>kwotę</w:t>
      </w:r>
      <w:r w:rsidR="00510190" w:rsidRPr="00725BD0">
        <w:rPr>
          <w:rFonts w:ascii="Arial" w:hAnsi="Arial" w:cs="Arial"/>
          <w:spacing w:val="40"/>
        </w:rPr>
        <w:t xml:space="preserve"> </w:t>
      </w:r>
      <w:r w:rsidR="00510190" w:rsidRPr="00725BD0">
        <w:rPr>
          <w:rFonts w:ascii="Arial" w:hAnsi="Arial" w:cs="Arial"/>
        </w:rPr>
        <w:t>stanowiącą</w:t>
      </w:r>
      <w:r w:rsidR="00510190" w:rsidRPr="00725BD0">
        <w:rPr>
          <w:rFonts w:ascii="Arial" w:hAnsi="Arial" w:cs="Arial"/>
          <w:spacing w:val="40"/>
        </w:rPr>
        <w:t xml:space="preserve"> </w:t>
      </w:r>
      <w:r w:rsidR="00510190" w:rsidRPr="00725BD0">
        <w:rPr>
          <w:rFonts w:ascii="Arial" w:hAnsi="Arial" w:cs="Arial"/>
        </w:rPr>
        <w:t>nadwyżkę</w:t>
      </w:r>
      <w:r w:rsidR="00510190" w:rsidRPr="00725BD0">
        <w:rPr>
          <w:rFonts w:ascii="Arial" w:hAnsi="Arial" w:cs="Arial"/>
          <w:spacing w:val="40"/>
        </w:rPr>
        <w:t xml:space="preserve"> </w:t>
      </w:r>
      <w:r w:rsidR="00510190" w:rsidRPr="00725BD0">
        <w:rPr>
          <w:rFonts w:ascii="Arial" w:hAnsi="Arial" w:cs="Arial"/>
        </w:rPr>
        <w:t>środków</w:t>
      </w:r>
      <w:r w:rsidR="00510190" w:rsidRPr="00725BD0">
        <w:rPr>
          <w:rFonts w:ascii="Arial" w:hAnsi="Arial" w:cs="Arial"/>
          <w:spacing w:val="40"/>
        </w:rPr>
        <w:t xml:space="preserve"> </w:t>
      </w:r>
      <w:r w:rsidR="00510190" w:rsidRPr="00725BD0">
        <w:rPr>
          <w:rFonts w:ascii="Arial" w:hAnsi="Arial" w:cs="Arial"/>
        </w:rPr>
        <w:t>przyznawanych</w:t>
      </w:r>
      <w:r w:rsidR="00510190" w:rsidRPr="00725BD0">
        <w:rPr>
          <w:rFonts w:ascii="Arial" w:hAnsi="Arial" w:cs="Arial"/>
          <w:spacing w:val="40"/>
        </w:rPr>
        <w:t xml:space="preserve"> </w:t>
      </w:r>
      <w:r w:rsidR="00510190" w:rsidRPr="00725BD0">
        <w:rPr>
          <w:rFonts w:ascii="Arial" w:hAnsi="Arial" w:cs="Arial"/>
        </w:rPr>
        <w:t>w</w:t>
      </w:r>
      <w:r w:rsidR="00510190" w:rsidRPr="00725BD0">
        <w:rPr>
          <w:rFonts w:ascii="Arial" w:hAnsi="Arial" w:cs="Arial"/>
          <w:spacing w:val="40"/>
        </w:rPr>
        <w:t xml:space="preserve"> </w:t>
      </w:r>
      <w:r w:rsidR="00510190" w:rsidRPr="00725BD0">
        <w:rPr>
          <w:rFonts w:ascii="Arial" w:hAnsi="Arial" w:cs="Arial"/>
        </w:rPr>
        <w:t>stosunku do</w:t>
      </w:r>
      <w:r w:rsidR="00510190" w:rsidRPr="00725BD0">
        <w:rPr>
          <w:rFonts w:ascii="Arial" w:hAnsi="Arial" w:cs="Arial"/>
          <w:spacing w:val="80"/>
        </w:rPr>
        <w:t xml:space="preserve"> </w:t>
      </w:r>
      <w:r w:rsidR="00510190" w:rsidRPr="00725BD0">
        <w:rPr>
          <w:rFonts w:ascii="Arial" w:hAnsi="Arial" w:cs="Arial"/>
        </w:rPr>
        <w:t>poniesionych</w:t>
      </w:r>
      <w:r w:rsidR="00510190" w:rsidRPr="00725BD0">
        <w:rPr>
          <w:rFonts w:ascii="Arial" w:hAnsi="Arial" w:cs="Arial"/>
          <w:spacing w:val="80"/>
        </w:rPr>
        <w:t xml:space="preserve"> </w:t>
      </w:r>
      <w:r w:rsidR="00510190" w:rsidRPr="00725BD0">
        <w:rPr>
          <w:rFonts w:ascii="Arial" w:hAnsi="Arial" w:cs="Arial"/>
        </w:rPr>
        <w:t>kosztów</w:t>
      </w:r>
      <w:r w:rsidR="00510190" w:rsidRPr="00725BD0">
        <w:rPr>
          <w:rFonts w:ascii="Arial" w:hAnsi="Arial" w:cs="Arial"/>
          <w:spacing w:val="80"/>
        </w:rPr>
        <w:t xml:space="preserve"> </w:t>
      </w:r>
      <w:r w:rsidR="00510190" w:rsidRPr="00725BD0">
        <w:rPr>
          <w:rFonts w:ascii="Arial" w:hAnsi="Arial" w:cs="Arial"/>
        </w:rPr>
        <w:t>z</w:t>
      </w:r>
      <w:r w:rsidR="00510190" w:rsidRPr="00725BD0">
        <w:rPr>
          <w:rFonts w:ascii="Arial" w:hAnsi="Arial" w:cs="Arial"/>
          <w:spacing w:val="80"/>
        </w:rPr>
        <w:t xml:space="preserve"> </w:t>
      </w:r>
      <w:r w:rsidR="00510190" w:rsidRPr="00725BD0">
        <w:rPr>
          <w:rFonts w:ascii="Arial" w:hAnsi="Arial" w:cs="Arial"/>
        </w:rPr>
        <w:t>tytułu</w:t>
      </w:r>
      <w:r w:rsidR="00510190" w:rsidRPr="00725BD0">
        <w:rPr>
          <w:rFonts w:ascii="Arial" w:hAnsi="Arial" w:cs="Arial"/>
          <w:spacing w:val="80"/>
        </w:rPr>
        <w:t xml:space="preserve"> </w:t>
      </w:r>
      <w:r w:rsidR="00510190" w:rsidRPr="00725BD0">
        <w:rPr>
          <w:rFonts w:ascii="Arial" w:hAnsi="Arial" w:cs="Arial"/>
        </w:rPr>
        <w:t>kształcenia</w:t>
      </w:r>
      <w:r w:rsidR="00510190" w:rsidRPr="00725BD0">
        <w:rPr>
          <w:rFonts w:ascii="Arial" w:hAnsi="Arial" w:cs="Arial"/>
          <w:spacing w:val="80"/>
        </w:rPr>
        <w:t xml:space="preserve"> </w:t>
      </w:r>
      <w:r w:rsidR="00510190" w:rsidRPr="00725BD0">
        <w:rPr>
          <w:rFonts w:ascii="Arial" w:hAnsi="Arial" w:cs="Arial"/>
        </w:rPr>
        <w:t>ustawicznego,</w:t>
      </w:r>
      <w:r w:rsidR="00510190" w:rsidRPr="00725BD0">
        <w:rPr>
          <w:rFonts w:ascii="Arial" w:hAnsi="Arial" w:cs="Arial"/>
          <w:spacing w:val="80"/>
        </w:rPr>
        <w:t xml:space="preserve"> </w:t>
      </w:r>
      <w:r w:rsidR="00D05F54">
        <w:rPr>
          <w:rFonts w:ascii="Arial" w:hAnsi="Arial" w:cs="Arial"/>
          <w:spacing w:val="80"/>
        </w:rPr>
        <w:br/>
      </w:r>
      <w:r w:rsidR="00510190" w:rsidRPr="00725BD0">
        <w:rPr>
          <w:rFonts w:ascii="Arial" w:hAnsi="Arial" w:cs="Arial"/>
        </w:rPr>
        <w:t>w</w:t>
      </w:r>
      <w:r w:rsidR="00510190" w:rsidRPr="00725BD0">
        <w:rPr>
          <w:rFonts w:ascii="Arial" w:hAnsi="Arial" w:cs="Arial"/>
          <w:spacing w:val="80"/>
        </w:rPr>
        <w:t xml:space="preserve"> </w:t>
      </w:r>
      <w:r w:rsidR="00510190" w:rsidRPr="00725BD0">
        <w:rPr>
          <w:rFonts w:ascii="Arial" w:hAnsi="Arial" w:cs="Arial"/>
        </w:rPr>
        <w:t>terminie</w:t>
      </w:r>
      <w:r w:rsidR="00510190" w:rsidRPr="00725BD0">
        <w:rPr>
          <w:rFonts w:ascii="Arial" w:hAnsi="Arial" w:cs="Arial"/>
          <w:spacing w:val="80"/>
        </w:rPr>
        <w:t xml:space="preserve"> </w:t>
      </w:r>
      <w:r w:rsidR="00510190" w:rsidRPr="00725BD0">
        <w:rPr>
          <w:rFonts w:ascii="Arial" w:hAnsi="Arial" w:cs="Arial"/>
        </w:rPr>
        <w:t>14</w:t>
      </w:r>
      <w:r w:rsidR="00510190" w:rsidRPr="00725BD0">
        <w:rPr>
          <w:rFonts w:ascii="Arial" w:hAnsi="Arial" w:cs="Arial"/>
          <w:spacing w:val="80"/>
        </w:rPr>
        <w:t xml:space="preserve"> </w:t>
      </w:r>
      <w:r w:rsidR="00510190" w:rsidRPr="00725BD0">
        <w:rPr>
          <w:rFonts w:ascii="Arial" w:hAnsi="Arial" w:cs="Arial"/>
        </w:rPr>
        <w:t>dni</w:t>
      </w:r>
      <w:r w:rsidR="00510190" w:rsidRPr="00725BD0">
        <w:rPr>
          <w:rFonts w:ascii="Arial" w:hAnsi="Arial" w:cs="Arial"/>
          <w:spacing w:val="80"/>
        </w:rPr>
        <w:t xml:space="preserve"> </w:t>
      </w:r>
      <w:r w:rsidR="00510190" w:rsidRPr="00725BD0">
        <w:rPr>
          <w:rFonts w:ascii="Arial" w:hAnsi="Arial" w:cs="Arial"/>
        </w:rPr>
        <w:t>od dnia otrzymania wezwania,</w:t>
      </w:r>
    </w:p>
    <w:p w:rsidR="00510190" w:rsidRPr="00725BD0" w:rsidRDefault="002130E8" w:rsidP="00A50CF9">
      <w:pPr>
        <w:tabs>
          <w:tab w:val="left" w:pos="962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510190" w:rsidRPr="00725BD0">
        <w:rPr>
          <w:rFonts w:ascii="Arial" w:hAnsi="Arial" w:cs="Arial"/>
        </w:rPr>
        <w:t>zwrotu</w:t>
      </w:r>
      <w:r w:rsidR="00510190" w:rsidRPr="00725BD0">
        <w:rPr>
          <w:rFonts w:ascii="Arial" w:hAnsi="Arial" w:cs="Arial"/>
          <w:spacing w:val="40"/>
        </w:rPr>
        <w:t xml:space="preserve">  </w:t>
      </w:r>
      <w:r w:rsidR="00510190" w:rsidRPr="00725BD0">
        <w:rPr>
          <w:rFonts w:ascii="Arial" w:hAnsi="Arial" w:cs="Arial"/>
        </w:rPr>
        <w:t>w</w:t>
      </w:r>
      <w:r w:rsidR="00510190" w:rsidRPr="00725BD0">
        <w:rPr>
          <w:rFonts w:ascii="Arial" w:hAnsi="Arial" w:cs="Arial"/>
          <w:spacing w:val="40"/>
        </w:rPr>
        <w:t xml:space="preserve">  </w:t>
      </w:r>
      <w:r w:rsidR="00510190" w:rsidRPr="00725BD0">
        <w:rPr>
          <w:rFonts w:ascii="Arial" w:hAnsi="Arial" w:cs="Arial"/>
        </w:rPr>
        <w:t>terminie</w:t>
      </w:r>
      <w:r w:rsidR="00510190" w:rsidRPr="00725BD0">
        <w:rPr>
          <w:rFonts w:ascii="Arial" w:hAnsi="Arial" w:cs="Arial"/>
          <w:spacing w:val="40"/>
        </w:rPr>
        <w:t xml:space="preserve">  </w:t>
      </w:r>
      <w:r w:rsidR="00510190" w:rsidRPr="00725BD0">
        <w:rPr>
          <w:rFonts w:ascii="Arial" w:hAnsi="Arial" w:cs="Arial"/>
        </w:rPr>
        <w:t>30</w:t>
      </w:r>
      <w:r w:rsidR="00510190" w:rsidRPr="00725BD0">
        <w:rPr>
          <w:rFonts w:ascii="Arial" w:hAnsi="Arial" w:cs="Arial"/>
          <w:spacing w:val="40"/>
        </w:rPr>
        <w:t xml:space="preserve">  </w:t>
      </w:r>
      <w:r w:rsidR="00510190" w:rsidRPr="00725BD0">
        <w:rPr>
          <w:rFonts w:ascii="Arial" w:hAnsi="Arial" w:cs="Arial"/>
        </w:rPr>
        <w:t>dni</w:t>
      </w:r>
      <w:r w:rsidR="00510190" w:rsidRPr="00725BD0">
        <w:rPr>
          <w:rFonts w:ascii="Arial" w:hAnsi="Arial" w:cs="Arial"/>
          <w:spacing w:val="40"/>
        </w:rPr>
        <w:t xml:space="preserve">  </w:t>
      </w:r>
      <w:r w:rsidR="00510190" w:rsidRPr="00725BD0">
        <w:rPr>
          <w:rFonts w:ascii="Arial" w:hAnsi="Arial" w:cs="Arial"/>
        </w:rPr>
        <w:t>od</w:t>
      </w:r>
      <w:r w:rsidR="00510190" w:rsidRPr="00725BD0">
        <w:rPr>
          <w:rFonts w:ascii="Arial" w:hAnsi="Arial" w:cs="Arial"/>
          <w:spacing w:val="40"/>
        </w:rPr>
        <w:t xml:space="preserve">  </w:t>
      </w:r>
      <w:r w:rsidR="00510190" w:rsidRPr="00725BD0">
        <w:rPr>
          <w:rFonts w:ascii="Arial" w:hAnsi="Arial" w:cs="Arial"/>
        </w:rPr>
        <w:t>dnia</w:t>
      </w:r>
      <w:r w:rsidR="00510190" w:rsidRPr="00725BD0">
        <w:rPr>
          <w:rFonts w:ascii="Arial" w:hAnsi="Arial" w:cs="Arial"/>
          <w:spacing w:val="40"/>
        </w:rPr>
        <w:t xml:space="preserve">  </w:t>
      </w:r>
      <w:r w:rsidR="00510190" w:rsidRPr="00725BD0">
        <w:rPr>
          <w:rFonts w:ascii="Arial" w:hAnsi="Arial" w:cs="Arial"/>
        </w:rPr>
        <w:t>otrzymania</w:t>
      </w:r>
      <w:r w:rsidR="00510190" w:rsidRPr="00725BD0">
        <w:rPr>
          <w:rFonts w:ascii="Arial" w:hAnsi="Arial" w:cs="Arial"/>
          <w:spacing w:val="40"/>
        </w:rPr>
        <w:t xml:space="preserve">  </w:t>
      </w:r>
      <w:r w:rsidR="00510190" w:rsidRPr="00725BD0">
        <w:rPr>
          <w:rFonts w:ascii="Arial" w:hAnsi="Arial" w:cs="Arial"/>
        </w:rPr>
        <w:t>wezwania</w:t>
      </w:r>
      <w:r w:rsidR="00510190" w:rsidRPr="00725BD0">
        <w:rPr>
          <w:rFonts w:ascii="Arial" w:hAnsi="Arial" w:cs="Arial"/>
          <w:spacing w:val="40"/>
        </w:rPr>
        <w:t xml:space="preserve">  </w:t>
      </w:r>
      <w:r w:rsidR="00510190" w:rsidRPr="00725BD0">
        <w:rPr>
          <w:rFonts w:ascii="Arial" w:hAnsi="Arial" w:cs="Arial"/>
        </w:rPr>
        <w:t>PUP</w:t>
      </w:r>
      <w:r w:rsidR="00D05F54">
        <w:rPr>
          <w:rFonts w:ascii="Arial" w:hAnsi="Arial" w:cs="Arial"/>
          <w:spacing w:val="74"/>
        </w:rPr>
        <w:t xml:space="preserve"> w </w:t>
      </w:r>
      <w:r w:rsidR="00D05F54" w:rsidRPr="00D05F54">
        <w:rPr>
          <w:rFonts w:ascii="Arial" w:hAnsi="Arial" w:cs="Arial"/>
        </w:rPr>
        <w:t>Radomiu</w:t>
      </w:r>
      <w:r w:rsidR="00D05F54">
        <w:rPr>
          <w:rFonts w:ascii="Arial" w:hAnsi="Arial" w:cs="Arial"/>
          <w:spacing w:val="74"/>
        </w:rPr>
        <w:br/>
      </w:r>
      <w:r w:rsidR="00510190" w:rsidRPr="00725BD0">
        <w:rPr>
          <w:rFonts w:ascii="Arial" w:hAnsi="Arial" w:cs="Arial"/>
        </w:rPr>
        <w:t>do</w:t>
      </w:r>
      <w:r w:rsidR="00510190" w:rsidRPr="00725BD0">
        <w:rPr>
          <w:rFonts w:ascii="Arial" w:hAnsi="Arial" w:cs="Arial"/>
          <w:spacing w:val="40"/>
        </w:rPr>
        <w:t xml:space="preserve"> </w:t>
      </w:r>
      <w:r w:rsidR="00510190" w:rsidRPr="00725BD0">
        <w:rPr>
          <w:rFonts w:ascii="Arial" w:hAnsi="Arial" w:cs="Arial"/>
        </w:rPr>
        <w:t>zwrotu</w:t>
      </w:r>
      <w:r w:rsidR="00510190" w:rsidRPr="00725BD0">
        <w:rPr>
          <w:rFonts w:ascii="Arial" w:hAnsi="Arial" w:cs="Arial"/>
          <w:spacing w:val="40"/>
        </w:rPr>
        <w:t xml:space="preserve"> </w:t>
      </w:r>
      <w:r w:rsidR="00510190" w:rsidRPr="00725BD0">
        <w:rPr>
          <w:rFonts w:ascii="Arial" w:hAnsi="Arial" w:cs="Arial"/>
        </w:rPr>
        <w:t>całości</w:t>
      </w:r>
      <w:r w:rsidR="00510190" w:rsidRPr="00725BD0">
        <w:rPr>
          <w:rFonts w:ascii="Arial" w:hAnsi="Arial" w:cs="Arial"/>
          <w:spacing w:val="40"/>
        </w:rPr>
        <w:t xml:space="preserve"> </w:t>
      </w:r>
      <w:r w:rsidR="00510190" w:rsidRPr="00725BD0">
        <w:rPr>
          <w:rFonts w:ascii="Arial" w:hAnsi="Arial" w:cs="Arial"/>
        </w:rPr>
        <w:t>przyznanych</w:t>
      </w:r>
      <w:r w:rsidR="00510190" w:rsidRPr="00725BD0">
        <w:rPr>
          <w:rFonts w:ascii="Arial" w:hAnsi="Arial" w:cs="Arial"/>
          <w:spacing w:val="40"/>
        </w:rPr>
        <w:t xml:space="preserve"> </w:t>
      </w:r>
      <w:r w:rsidR="00510190" w:rsidRPr="00725BD0">
        <w:rPr>
          <w:rFonts w:ascii="Arial" w:hAnsi="Arial" w:cs="Arial"/>
        </w:rPr>
        <w:t>środków</w:t>
      </w:r>
      <w:r w:rsidR="00510190" w:rsidRPr="00725BD0">
        <w:rPr>
          <w:rFonts w:ascii="Arial" w:hAnsi="Arial" w:cs="Arial"/>
          <w:spacing w:val="40"/>
        </w:rPr>
        <w:t xml:space="preserve"> </w:t>
      </w:r>
      <w:r w:rsidR="00510190" w:rsidRPr="00725BD0">
        <w:rPr>
          <w:rFonts w:ascii="Arial" w:hAnsi="Arial" w:cs="Arial"/>
        </w:rPr>
        <w:t>z</w:t>
      </w:r>
      <w:r w:rsidR="00510190" w:rsidRPr="00725BD0">
        <w:rPr>
          <w:rFonts w:ascii="Arial" w:hAnsi="Arial" w:cs="Arial"/>
          <w:spacing w:val="40"/>
        </w:rPr>
        <w:t xml:space="preserve"> </w:t>
      </w:r>
      <w:r w:rsidR="00510190" w:rsidRPr="00725BD0">
        <w:rPr>
          <w:rFonts w:ascii="Arial" w:hAnsi="Arial" w:cs="Arial"/>
        </w:rPr>
        <w:t>Krajowego</w:t>
      </w:r>
      <w:r w:rsidR="00510190" w:rsidRPr="00725BD0">
        <w:rPr>
          <w:rFonts w:ascii="Arial" w:hAnsi="Arial" w:cs="Arial"/>
          <w:spacing w:val="40"/>
        </w:rPr>
        <w:t xml:space="preserve"> </w:t>
      </w:r>
      <w:r w:rsidR="00510190" w:rsidRPr="00725BD0">
        <w:rPr>
          <w:rFonts w:ascii="Arial" w:hAnsi="Arial" w:cs="Arial"/>
        </w:rPr>
        <w:t>Funduszu</w:t>
      </w:r>
      <w:r w:rsidR="00510190" w:rsidRPr="00725BD0">
        <w:rPr>
          <w:rFonts w:ascii="Arial" w:hAnsi="Arial" w:cs="Arial"/>
          <w:spacing w:val="40"/>
        </w:rPr>
        <w:t xml:space="preserve"> </w:t>
      </w:r>
      <w:r w:rsidR="00510190" w:rsidRPr="00725BD0">
        <w:rPr>
          <w:rFonts w:ascii="Arial" w:hAnsi="Arial" w:cs="Arial"/>
        </w:rPr>
        <w:t>Szkoleniowego</w:t>
      </w:r>
      <w:r w:rsidR="00510190" w:rsidRPr="00725BD0">
        <w:rPr>
          <w:rFonts w:ascii="Arial" w:hAnsi="Arial" w:cs="Arial"/>
          <w:spacing w:val="40"/>
        </w:rPr>
        <w:t xml:space="preserve"> </w:t>
      </w:r>
      <w:r w:rsidR="00510190" w:rsidRPr="00725BD0">
        <w:rPr>
          <w:rFonts w:ascii="Arial" w:hAnsi="Arial" w:cs="Arial"/>
        </w:rPr>
        <w:t xml:space="preserve">wraz </w:t>
      </w:r>
      <w:r w:rsidR="00725BD0">
        <w:rPr>
          <w:rFonts w:ascii="Arial" w:hAnsi="Arial" w:cs="Arial"/>
        </w:rPr>
        <w:br/>
      </w:r>
      <w:r w:rsidR="00510190" w:rsidRPr="00725BD0">
        <w:rPr>
          <w:rFonts w:ascii="Arial" w:hAnsi="Arial" w:cs="Arial"/>
        </w:rPr>
        <w:t>z</w:t>
      </w:r>
      <w:r w:rsidR="00510190" w:rsidRPr="00725BD0">
        <w:rPr>
          <w:rFonts w:ascii="Arial" w:hAnsi="Arial" w:cs="Arial"/>
          <w:spacing w:val="80"/>
          <w:w w:val="150"/>
        </w:rPr>
        <w:t xml:space="preserve">  </w:t>
      </w:r>
      <w:r w:rsidR="00510190" w:rsidRPr="00725BD0">
        <w:rPr>
          <w:rFonts w:ascii="Arial" w:hAnsi="Arial" w:cs="Arial"/>
        </w:rPr>
        <w:t>odsetkami</w:t>
      </w:r>
      <w:r w:rsidR="00510190" w:rsidRPr="00725BD0">
        <w:rPr>
          <w:rFonts w:ascii="Arial" w:hAnsi="Arial" w:cs="Arial"/>
          <w:spacing w:val="80"/>
          <w:w w:val="150"/>
        </w:rPr>
        <w:t xml:space="preserve">  </w:t>
      </w:r>
      <w:r w:rsidR="00510190" w:rsidRPr="00725BD0">
        <w:rPr>
          <w:rFonts w:ascii="Arial" w:hAnsi="Arial" w:cs="Arial"/>
        </w:rPr>
        <w:t>ustawowymi</w:t>
      </w:r>
      <w:r w:rsidR="00510190" w:rsidRPr="00725BD0">
        <w:rPr>
          <w:rFonts w:ascii="Arial" w:hAnsi="Arial" w:cs="Arial"/>
          <w:spacing w:val="80"/>
          <w:w w:val="150"/>
        </w:rPr>
        <w:t xml:space="preserve">  </w:t>
      </w:r>
      <w:r w:rsidR="00510190" w:rsidRPr="00725BD0">
        <w:rPr>
          <w:rFonts w:ascii="Arial" w:hAnsi="Arial" w:cs="Arial"/>
        </w:rPr>
        <w:t>naliczonymi</w:t>
      </w:r>
      <w:r w:rsidR="00510190" w:rsidRPr="00725BD0">
        <w:rPr>
          <w:rFonts w:ascii="Arial" w:hAnsi="Arial" w:cs="Arial"/>
          <w:spacing w:val="80"/>
          <w:w w:val="150"/>
        </w:rPr>
        <w:t xml:space="preserve">  </w:t>
      </w:r>
      <w:r w:rsidR="00510190" w:rsidRPr="00725BD0">
        <w:rPr>
          <w:rFonts w:ascii="Arial" w:hAnsi="Arial" w:cs="Arial"/>
        </w:rPr>
        <w:t>od</w:t>
      </w:r>
      <w:r w:rsidR="00510190" w:rsidRPr="00725BD0">
        <w:rPr>
          <w:rFonts w:ascii="Arial" w:hAnsi="Arial" w:cs="Arial"/>
          <w:spacing w:val="80"/>
          <w:w w:val="150"/>
        </w:rPr>
        <w:t xml:space="preserve">  </w:t>
      </w:r>
      <w:r w:rsidR="00510190" w:rsidRPr="00725BD0">
        <w:rPr>
          <w:rFonts w:ascii="Arial" w:hAnsi="Arial" w:cs="Arial"/>
        </w:rPr>
        <w:t>dnia</w:t>
      </w:r>
      <w:r w:rsidR="00510190" w:rsidRPr="00725BD0">
        <w:rPr>
          <w:rFonts w:ascii="Arial" w:hAnsi="Arial" w:cs="Arial"/>
          <w:spacing w:val="80"/>
          <w:w w:val="150"/>
        </w:rPr>
        <w:t xml:space="preserve">  </w:t>
      </w:r>
      <w:r w:rsidR="00510190" w:rsidRPr="00725BD0">
        <w:rPr>
          <w:rFonts w:ascii="Arial" w:hAnsi="Arial" w:cs="Arial"/>
        </w:rPr>
        <w:t>uzyskania</w:t>
      </w:r>
      <w:r w:rsidR="00510190" w:rsidRPr="00725BD0">
        <w:rPr>
          <w:rFonts w:ascii="Arial" w:hAnsi="Arial" w:cs="Arial"/>
          <w:spacing w:val="80"/>
          <w:w w:val="150"/>
        </w:rPr>
        <w:t xml:space="preserve">  </w:t>
      </w:r>
      <w:r w:rsidR="00510190" w:rsidRPr="00725BD0">
        <w:rPr>
          <w:rFonts w:ascii="Arial" w:hAnsi="Arial" w:cs="Arial"/>
        </w:rPr>
        <w:t>środków,</w:t>
      </w:r>
      <w:r w:rsidR="00510190" w:rsidRPr="00725BD0">
        <w:rPr>
          <w:rFonts w:ascii="Arial" w:hAnsi="Arial" w:cs="Arial"/>
          <w:spacing w:val="80"/>
        </w:rPr>
        <w:t xml:space="preserve"> </w:t>
      </w:r>
      <w:r w:rsidR="00510190" w:rsidRPr="00725BD0">
        <w:rPr>
          <w:rFonts w:ascii="Arial" w:hAnsi="Arial" w:cs="Arial"/>
        </w:rPr>
        <w:t>w przypadku złożenia niezgodnych z prawdą oświadczeń, naruszenia innych warunków umowy lub wykorzystania środków niezgodnie z przeznaczeniem,</w:t>
      </w:r>
    </w:p>
    <w:p w:rsidR="00510190" w:rsidRPr="00725BD0" w:rsidRDefault="002130E8" w:rsidP="00A50CF9">
      <w:pPr>
        <w:tabs>
          <w:tab w:val="left" w:pos="962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510190" w:rsidRPr="00725BD0">
        <w:rPr>
          <w:rFonts w:ascii="Arial" w:hAnsi="Arial" w:cs="Arial"/>
        </w:rPr>
        <w:t>zwrotu</w:t>
      </w:r>
      <w:r w:rsidR="00510190" w:rsidRPr="00725BD0">
        <w:rPr>
          <w:rFonts w:ascii="Arial" w:hAnsi="Arial" w:cs="Arial"/>
          <w:spacing w:val="80"/>
        </w:rPr>
        <w:t xml:space="preserve"> </w:t>
      </w:r>
      <w:r w:rsidR="00510190" w:rsidRPr="00725BD0">
        <w:rPr>
          <w:rFonts w:ascii="Arial" w:hAnsi="Arial" w:cs="Arial"/>
        </w:rPr>
        <w:t>w</w:t>
      </w:r>
      <w:r w:rsidR="00510190" w:rsidRPr="00725BD0">
        <w:rPr>
          <w:rFonts w:ascii="Arial" w:hAnsi="Arial" w:cs="Arial"/>
          <w:spacing w:val="80"/>
        </w:rPr>
        <w:t xml:space="preserve"> </w:t>
      </w:r>
      <w:r w:rsidR="00510190" w:rsidRPr="00725BD0">
        <w:rPr>
          <w:rFonts w:ascii="Arial" w:hAnsi="Arial" w:cs="Arial"/>
        </w:rPr>
        <w:t>terminie</w:t>
      </w:r>
      <w:r w:rsidR="00510190" w:rsidRPr="00725BD0">
        <w:rPr>
          <w:rFonts w:ascii="Arial" w:hAnsi="Arial" w:cs="Arial"/>
          <w:spacing w:val="80"/>
        </w:rPr>
        <w:t xml:space="preserve"> </w:t>
      </w:r>
      <w:r w:rsidR="00510190" w:rsidRPr="00725BD0">
        <w:rPr>
          <w:rFonts w:ascii="Arial" w:hAnsi="Arial" w:cs="Arial"/>
        </w:rPr>
        <w:t>30</w:t>
      </w:r>
      <w:r w:rsidR="00510190" w:rsidRPr="00725BD0">
        <w:rPr>
          <w:rFonts w:ascii="Arial" w:hAnsi="Arial" w:cs="Arial"/>
          <w:spacing w:val="80"/>
        </w:rPr>
        <w:t xml:space="preserve"> </w:t>
      </w:r>
      <w:r w:rsidR="00510190" w:rsidRPr="00725BD0">
        <w:rPr>
          <w:rFonts w:ascii="Arial" w:hAnsi="Arial" w:cs="Arial"/>
        </w:rPr>
        <w:t>dni</w:t>
      </w:r>
      <w:r w:rsidR="00510190" w:rsidRPr="00725BD0">
        <w:rPr>
          <w:rFonts w:ascii="Arial" w:hAnsi="Arial" w:cs="Arial"/>
          <w:spacing w:val="80"/>
        </w:rPr>
        <w:t xml:space="preserve"> </w:t>
      </w:r>
      <w:r w:rsidR="00510190" w:rsidRPr="00725BD0">
        <w:rPr>
          <w:rFonts w:ascii="Arial" w:hAnsi="Arial" w:cs="Arial"/>
        </w:rPr>
        <w:t>od</w:t>
      </w:r>
      <w:r w:rsidR="00510190" w:rsidRPr="00725BD0">
        <w:rPr>
          <w:rFonts w:ascii="Arial" w:hAnsi="Arial" w:cs="Arial"/>
          <w:spacing w:val="80"/>
        </w:rPr>
        <w:t xml:space="preserve"> </w:t>
      </w:r>
      <w:r w:rsidR="00510190" w:rsidRPr="00725BD0">
        <w:rPr>
          <w:rFonts w:ascii="Arial" w:hAnsi="Arial" w:cs="Arial"/>
        </w:rPr>
        <w:t>dnia</w:t>
      </w:r>
      <w:r w:rsidR="00510190" w:rsidRPr="00725BD0">
        <w:rPr>
          <w:rFonts w:ascii="Arial" w:hAnsi="Arial" w:cs="Arial"/>
          <w:spacing w:val="80"/>
        </w:rPr>
        <w:t xml:space="preserve"> </w:t>
      </w:r>
      <w:r w:rsidR="00510190" w:rsidRPr="00725BD0">
        <w:rPr>
          <w:rFonts w:ascii="Arial" w:hAnsi="Arial" w:cs="Arial"/>
        </w:rPr>
        <w:t>otrzymania</w:t>
      </w:r>
      <w:r w:rsidR="00510190" w:rsidRPr="00725BD0">
        <w:rPr>
          <w:rFonts w:ascii="Arial" w:hAnsi="Arial" w:cs="Arial"/>
          <w:spacing w:val="80"/>
        </w:rPr>
        <w:t xml:space="preserve"> </w:t>
      </w:r>
      <w:r w:rsidR="00510190" w:rsidRPr="00725BD0">
        <w:rPr>
          <w:rFonts w:ascii="Arial" w:hAnsi="Arial" w:cs="Arial"/>
        </w:rPr>
        <w:t>wezwania</w:t>
      </w:r>
      <w:r w:rsidR="00510190" w:rsidRPr="00725BD0">
        <w:rPr>
          <w:rFonts w:ascii="Arial" w:hAnsi="Arial" w:cs="Arial"/>
          <w:spacing w:val="80"/>
        </w:rPr>
        <w:t xml:space="preserve"> </w:t>
      </w:r>
      <w:r w:rsidR="00510190" w:rsidRPr="00725BD0">
        <w:rPr>
          <w:rFonts w:ascii="Arial" w:hAnsi="Arial" w:cs="Arial"/>
        </w:rPr>
        <w:t>PUP</w:t>
      </w:r>
      <w:r w:rsidR="00D05F54">
        <w:rPr>
          <w:rFonts w:ascii="Arial" w:hAnsi="Arial" w:cs="Arial"/>
        </w:rPr>
        <w:t xml:space="preserve"> </w:t>
      </w:r>
      <w:r w:rsidR="00D05F54">
        <w:rPr>
          <w:rFonts w:ascii="Arial" w:hAnsi="Arial" w:cs="Arial"/>
          <w:spacing w:val="80"/>
        </w:rPr>
        <w:t xml:space="preserve">w </w:t>
      </w:r>
      <w:r w:rsidR="00D05F54" w:rsidRPr="00D05F54">
        <w:rPr>
          <w:rFonts w:ascii="Arial" w:hAnsi="Arial" w:cs="Arial"/>
        </w:rPr>
        <w:t>Radomiu</w:t>
      </w:r>
      <w:r w:rsidR="00510190" w:rsidRPr="00725BD0">
        <w:rPr>
          <w:rFonts w:ascii="Arial" w:hAnsi="Arial" w:cs="Arial"/>
          <w:spacing w:val="40"/>
        </w:rPr>
        <w:t xml:space="preserve"> </w:t>
      </w:r>
      <w:r w:rsidR="00510190" w:rsidRPr="00725BD0">
        <w:rPr>
          <w:rFonts w:ascii="Arial" w:hAnsi="Arial" w:cs="Arial"/>
        </w:rPr>
        <w:t>całości</w:t>
      </w:r>
      <w:r w:rsidR="00510190" w:rsidRPr="00725BD0">
        <w:rPr>
          <w:rFonts w:ascii="Arial" w:hAnsi="Arial" w:cs="Arial"/>
          <w:spacing w:val="71"/>
        </w:rPr>
        <w:t xml:space="preserve">  </w:t>
      </w:r>
      <w:r w:rsidR="00510190" w:rsidRPr="00725BD0">
        <w:rPr>
          <w:rFonts w:ascii="Arial" w:hAnsi="Arial" w:cs="Arial"/>
        </w:rPr>
        <w:t>przyznanych</w:t>
      </w:r>
      <w:r w:rsidR="00510190" w:rsidRPr="00725BD0">
        <w:rPr>
          <w:rFonts w:ascii="Arial" w:hAnsi="Arial" w:cs="Arial"/>
          <w:spacing w:val="71"/>
        </w:rPr>
        <w:t xml:space="preserve">  </w:t>
      </w:r>
      <w:r w:rsidR="00510190" w:rsidRPr="00725BD0">
        <w:rPr>
          <w:rFonts w:ascii="Arial" w:hAnsi="Arial" w:cs="Arial"/>
        </w:rPr>
        <w:t>środków</w:t>
      </w:r>
      <w:r w:rsidR="0073541B">
        <w:rPr>
          <w:rFonts w:ascii="Arial" w:hAnsi="Arial" w:cs="Arial"/>
          <w:spacing w:val="71"/>
        </w:rPr>
        <w:t xml:space="preserve"> </w:t>
      </w:r>
      <w:r w:rsidR="00510190" w:rsidRPr="00725BD0">
        <w:rPr>
          <w:rFonts w:ascii="Arial" w:hAnsi="Arial" w:cs="Arial"/>
        </w:rPr>
        <w:t>z</w:t>
      </w:r>
      <w:r w:rsidR="0073541B">
        <w:rPr>
          <w:rFonts w:ascii="Arial" w:hAnsi="Arial" w:cs="Arial"/>
          <w:spacing w:val="71"/>
        </w:rPr>
        <w:t xml:space="preserve"> </w:t>
      </w:r>
      <w:r w:rsidR="00510190" w:rsidRPr="00725BD0">
        <w:rPr>
          <w:rFonts w:ascii="Arial" w:hAnsi="Arial" w:cs="Arial"/>
        </w:rPr>
        <w:t>Krajowego</w:t>
      </w:r>
      <w:r w:rsidR="0073541B">
        <w:rPr>
          <w:rFonts w:ascii="Arial" w:hAnsi="Arial" w:cs="Arial"/>
          <w:spacing w:val="71"/>
        </w:rPr>
        <w:t xml:space="preserve"> </w:t>
      </w:r>
      <w:r w:rsidR="00510190" w:rsidRPr="00725BD0">
        <w:rPr>
          <w:rFonts w:ascii="Arial" w:hAnsi="Arial" w:cs="Arial"/>
        </w:rPr>
        <w:t>Funduszu</w:t>
      </w:r>
      <w:r w:rsidR="0073541B">
        <w:rPr>
          <w:rFonts w:ascii="Arial" w:hAnsi="Arial" w:cs="Arial"/>
          <w:spacing w:val="71"/>
        </w:rPr>
        <w:t xml:space="preserve"> </w:t>
      </w:r>
      <w:r w:rsidR="00510190" w:rsidRPr="00725BD0">
        <w:rPr>
          <w:rFonts w:ascii="Arial" w:hAnsi="Arial" w:cs="Arial"/>
        </w:rPr>
        <w:t>Szkoleniowego</w:t>
      </w:r>
      <w:r w:rsidR="0073541B">
        <w:rPr>
          <w:rFonts w:ascii="Arial" w:hAnsi="Arial" w:cs="Arial"/>
          <w:spacing w:val="71"/>
        </w:rPr>
        <w:t xml:space="preserve"> </w:t>
      </w:r>
      <w:r w:rsidR="00510190" w:rsidRPr="00725BD0">
        <w:rPr>
          <w:rFonts w:ascii="Arial" w:hAnsi="Arial" w:cs="Arial"/>
        </w:rPr>
        <w:t>wraz z</w:t>
      </w:r>
      <w:r w:rsidR="0073541B">
        <w:rPr>
          <w:rFonts w:ascii="Arial" w:hAnsi="Arial" w:cs="Arial"/>
          <w:spacing w:val="67"/>
        </w:rPr>
        <w:t xml:space="preserve"> </w:t>
      </w:r>
      <w:r w:rsidR="00510190" w:rsidRPr="00725BD0">
        <w:rPr>
          <w:rFonts w:ascii="Arial" w:hAnsi="Arial" w:cs="Arial"/>
        </w:rPr>
        <w:t>odsetkami</w:t>
      </w:r>
      <w:r w:rsidR="00510190" w:rsidRPr="00725BD0">
        <w:rPr>
          <w:rFonts w:ascii="Arial" w:hAnsi="Arial" w:cs="Arial"/>
          <w:spacing w:val="67"/>
        </w:rPr>
        <w:t xml:space="preserve">   </w:t>
      </w:r>
      <w:r w:rsidR="00510190" w:rsidRPr="00725BD0">
        <w:rPr>
          <w:rFonts w:ascii="Arial" w:hAnsi="Arial" w:cs="Arial"/>
        </w:rPr>
        <w:t>ustawowymi</w:t>
      </w:r>
      <w:r w:rsidR="0073541B">
        <w:rPr>
          <w:rFonts w:ascii="Arial" w:hAnsi="Arial" w:cs="Arial"/>
          <w:spacing w:val="67"/>
        </w:rPr>
        <w:t xml:space="preserve"> </w:t>
      </w:r>
      <w:r w:rsidR="00510190" w:rsidRPr="00725BD0">
        <w:rPr>
          <w:rFonts w:ascii="Arial" w:hAnsi="Arial" w:cs="Arial"/>
        </w:rPr>
        <w:t>naliczonymi</w:t>
      </w:r>
      <w:r w:rsidR="0073541B">
        <w:rPr>
          <w:rFonts w:ascii="Arial" w:hAnsi="Arial" w:cs="Arial"/>
          <w:spacing w:val="67"/>
        </w:rPr>
        <w:t xml:space="preserve"> </w:t>
      </w:r>
      <w:r w:rsidR="00510190" w:rsidRPr="00725BD0">
        <w:rPr>
          <w:rFonts w:ascii="Arial" w:hAnsi="Arial" w:cs="Arial"/>
        </w:rPr>
        <w:t>od</w:t>
      </w:r>
      <w:r w:rsidR="0073541B">
        <w:rPr>
          <w:rFonts w:ascii="Arial" w:hAnsi="Arial" w:cs="Arial"/>
          <w:spacing w:val="67"/>
        </w:rPr>
        <w:t xml:space="preserve"> </w:t>
      </w:r>
      <w:r w:rsidR="00510190" w:rsidRPr="00725BD0">
        <w:rPr>
          <w:rFonts w:ascii="Arial" w:hAnsi="Arial" w:cs="Arial"/>
        </w:rPr>
        <w:t>dnia</w:t>
      </w:r>
      <w:r w:rsidR="0073541B">
        <w:rPr>
          <w:rFonts w:ascii="Arial" w:hAnsi="Arial" w:cs="Arial"/>
          <w:spacing w:val="67"/>
        </w:rPr>
        <w:t xml:space="preserve"> </w:t>
      </w:r>
      <w:r w:rsidR="00510190" w:rsidRPr="00725BD0">
        <w:rPr>
          <w:rFonts w:ascii="Arial" w:hAnsi="Arial" w:cs="Arial"/>
        </w:rPr>
        <w:t>uzyskania</w:t>
      </w:r>
      <w:r w:rsidR="0073541B">
        <w:rPr>
          <w:rFonts w:ascii="Arial" w:hAnsi="Arial" w:cs="Arial"/>
          <w:spacing w:val="67"/>
        </w:rPr>
        <w:t xml:space="preserve"> </w:t>
      </w:r>
      <w:r w:rsidR="00510190" w:rsidRPr="00725BD0">
        <w:rPr>
          <w:rFonts w:ascii="Arial" w:hAnsi="Arial" w:cs="Arial"/>
        </w:rPr>
        <w:t>środków w przypadku rozwiązania umowy ze skutkiem natychmiastowym,</w:t>
      </w:r>
    </w:p>
    <w:p w:rsidR="00510190" w:rsidRPr="00725BD0" w:rsidRDefault="002130E8" w:rsidP="00A50CF9">
      <w:pPr>
        <w:tabs>
          <w:tab w:val="left" w:pos="962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510190" w:rsidRPr="00725BD0">
        <w:rPr>
          <w:rFonts w:ascii="Arial" w:hAnsi="Arial" w:cs="Arial"/>
        </w:rPr>
        <w:t>dostarczenia do PUP</w:t>
      </w:r>
      <w:r w:rsidR="0073541B">
        <w:rPr>
          <w:rFonts w:ascii="Arial" w:hAnsi="Arial" w:cs="Arial"/>
          <w:spacing w:val="40"/>
        </w:rPr>
        <w:t xml:space="preserve"> </w:t>
      </w:r>
      <w:r w:rsidR="0073541B">
        <w:rPr>
          <w:rFonts w:ascii="Arial" w:hAnsi="Arial" w:cs="Arial"/>
        </w:rPr>
        <w:t xml:space="preserve">w Radomiu </w:t>
      </w:r>
      <w:r w:rsidR="00510190" w:rsidRPr="00725BD0">
        <w:rPr>
          <w:rFonts w:ascii="Arial" w:hAnsi="Arial" w:cs="Arial"/>
        </w:rPr>
        <w:t>w terminie 2 dni przed rozpoczęciem kształcenia ustawicznego harmonogramu kształcenia ustawicznego w ramach Krajowego Funduszu Szkoleniowego</w:t>
      </w:r>
      <w:r w:rsidR="00D05F54">
        <w:rPr>
          <w:rFonts w:ascii="Arial" w:hAnsi="Arial" w:cs="Arial"/>
          <w:spacing w:val="71"/>
          <w:w w:val="150"/>
        </w:rPr>
        <w:t xml:space="preserve"> </w:t>
      </w:r>
      <w:r w:rsidR="00510190" w:rsidRPr="00725BD0">
        <w:rPr>
          <w:rFonts w:ascii="Arial" w:hAnsi="Arial" w:cs="Arial"/>
        </w:rPr>
        <w:t>oraz</w:t>
      </w:r>
      <w:r w:rsidR="00D05F54">
        <w:rPr>
          <w:rFonts w:ascii="Arial" w:hAnsi="Arial" w:cs="Arial"/>
          <w:spacing w:val="71"/>
          <w:w w:val="150"/>
        </w:rPr>
        <w:t xml:space="preserve"> </w:t>
      </w:r>
      <w:r w:rsidR="00510190" w:rsidRPr="00725BD0">
        <w:rPr>
          <w:rFonts w:ascii="Arial" w:hAnsi="Arial" w:cs="Arial"/>
        </w:rPr>
        <w:t>niezwłocznego</w:t>
      </w:r>
      <w:r w:rsidR="0073541B">
        <w:rPr>
          <w:rFonts w:ascii="Arial" w:hAnsi="Arial" w:cs="Arial"/>
          <w:spacing w:val="71"/>
          <w:w w:val="150"/>
        </w:rPr>
        <w:t xml:space="preserve"> </w:t>
      </w:r>
      <w:r w:rsidR="00510190" w:rsidRPr="00725BD0">
        <w:rPr>
          <w:rFonts w:ascii="Arial" w:hAnsi="Arial" w:cs="Arial"/>
        </w:rPr>
        <w:t>informowania</w:t>
      </w:r>
      <w:r w:rsidR="0073541B">
        <w:rPr>
          <w:rFonts w:ascii="Arial" w:hAnsi="Arial" w:cs="Arial"/>
          <w:spacing w:val="71"/>
          <w:w w:val="150"/>
        </w:rPr>
        <w:t xml:space="preserve"> </w:t>
      </w:r>
      <w:r w:rsidR="00A50CF9">
        <w:rPr>
          <w:rFonts w:ascii="Arial" w:hAnsi="Arial" w:cs="Arial"/>
        </w:rPr>
        <w:t xml:space="preserve">PUP w Radomiu o </w:t>
      </w:r>
      <w:r w:rsidR="00510190" w:rsidRPr="00725BD0">
        <w:rPr>
          <w:rFonts w:ascii="Arial" w:hAnsi="Arial" w:cs="Arial"/>
        </w:rPr>
        <w:t xml:space="preserve">każdorazowej zmianie </w:t>
      </w:r>
      <w:r w:rsidR="00510190" w:rsidRPr="00725BD0">
        <w:rPr>
          <w:rFonts w:ascii="Arial" w:hAnsi="Arial" w:cs="Arial"/>
        </w:rPr>
        <w:lastRenderedPageBreak/>
        <w:t>w realizowanym harmonogramie kształcenia,</w:t>
      </w:r>
    </w:p>
    <w:p w:rsidR="00510190" w:rsidRPr="002130E8" w:rsidRDefault="00530766" w:rsidP="00A50CF9">
      <w:pPr>
        <w:tabs>
          <w:tab w:val="left" w:pos="962"/>
        </w:tabs>
        <w:kinsoku w:val="0"/>
        <w:overflowPunct w:val="0"/>
        <w:spacing w:line="360" w:lineRule="auto"/>
        <w:ind w:right="284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="00510190" w:rsidRPr="002130E8">
        <w:rPr>
          <w:rFonts w:ascii="Arial" w:hAnsi="Arial" w:cs="Arial"/>
        </w:rPr>
        <w:t>niezwłocznego</w:t>
      </w:r>
      <w:r w:rsidR="00510190" w:rsidRPr="002130E8">
        <w:rPr>
          <w:rFonts w:ascii="Arial" w:hAnsi="Arial" w:cs="Arial"/>
          <w:spacing w:val="80"/>
        </w:rPr>
        <w:t xml:space="preserve"> </w:t>
      </w:r>
      <w:r w:rsidR="00510190" w:rsidRPr="002130E8">
        <w:rPr>
          <w:rFonts w:ascii="Arial" w:hAnsi="Arial" w:cs="Arial"/>
        </w:rPr>
        <w:t>poinformowania</w:t>
      </w:r>
      <w:r w:rsidR="00510190" w:rsidRPr="002130E8">
        <w:rPr>
          <w:rFonts w:ascii="Arial" w:hAnsi="Arial" w:cs="Arial"/>
          <w:spacing w:val="80"/>
        </w:rPr>
        <w:t xml:space="preserve"> </w:t>
      </w:r>
      <w:r w:rsidR="00510190" w:rsidRPr="002130E8">
        <w:rPr>
          <w:rFonts w:ascii="Arial" w:hAnsi="Arial" w:cs="Arial"/>
        </w:rPr>
        <w:t>PUP</w:t>
      </w:r>
      <w:r w:rsidR="00D05F54">
        <w:rPr>
          <w:rFonts w:ascii="Arial" w:hAnsi="Arial" w:cs="Arial"/>
          <w:spacing w:val="80"/>
        </w:rPr>
        <w:t xml:space="preserve"> </w:t>
      </w:r>
      <w:r w:rsidR="00D05F54">
        <w:rPr>
          <w:rFonts w:ascii="Arial" w:hAnsi="Arial" w:cs="Arial"/>
        </w:rPr>
        <w:t>w Radomiu</w:t>
      </w:r>
      <w:r w:rsidR="00510190" w:rsidRPr="002130E8">
        <w:rPr>
          <w:rFonts w:ascii="Arial" w:hAnsi="Arial" w:cs="Arial"/>
          <w:spacing w:val="80"/>
        </w:rPr>
        <w:t xml:space="preserve"> </w:t>
      </w:r>
      <w:r w:rsidR="00510190" w:rsidRPr="002130E8">
        <w:rPr>
          <w:rFonts w:ascii="Arial" w:hAnsi="Arial" w:cs="Arial"/>
        </w:rPr>
        <w:t>o</w:t>
      </w:r>
      <w:r w:rsidR="00510190" w:rsidRPr="002130E8">
        <w:rPr>
          <w:rFonts w:ascii="Arial" w:hAnsi="Arial" w:cs="Arial"/>
          <w:spacing w:val="80"/>
        </w:rPr>
        <w:t xml:space="preserve"> </w:t>
      </w:r>
      <w:r w:rsidR="00510190" w:rsidRPr="002130E8">
        <w:rPr>
          <w:rFonts w:ascii="Arial" w:hAnsi="Arial" w:cs="Arial"/>
        </w:rPr>
        <w:t>zdarzeniu,</w:t>
      </w:r>
      <w:r w:rsidR="00510190" w:rsidRPr="002130E8">
        <w:rPr>
          <w:rFonts w:ascii="Arial" w:hAnsi="Arial" w:cs="Arial"/>
          <w:spacing w:val="80"/>
        </w:rPr>
        <w:t xml:space="preserve"> </w:t>
      </w:r>
      <w:r w:rsidR="00510190" w:rsidRPr="002130E8">
        <w:rPr>
          <w:rFonts w:ascii="Arial" w:hAnsi="Arial" w:cs="Arial"/>
        </w:rPr>
        <w:t>które</w:t>
      </w:r>
      <w:r w:rsidR="00510190" w:rsidRPr="002130E8">
        <w:rPr>
          <w:rFonts w:ascii="Arial" w:hAnsi="Arial" w:cs="Arial"/>
          <w:spacing w:val="80"/>
        </w:rPr>
        <w:t xml:space="preserve"> </w:t>
      </w:r>
      <w:r w:rsidR="00510190" w:rsidRPr="002130E8">
        <w:rPr>
          <w:rFonts w:ascii="Arial" w:hAnsi="Arial" w:cs="Arial"/>
        </w:rPr>
        <w:t>go</w:t>
      </w:r>
      <w:r w:rsidR="00510190" w:rsidRPr="002130E8">
        <w:rPr>
          <w:rFonts w:ascii="Arial" w:hAnsi="Arial" w:cs="Arial"/>
          <w:spacing w:val="80"/>
        </w:rPr>
        <w:t xml:space="preserve"> </w:t>
      </w:r>
      <w:r w:rsidR="00510190" w:rsidRPr="002130E8">
        <w:rPr>
          <w:rFonts w:ascii="Arial" w:hAnsi="Arial" w:cs="Arial"/>
        </w:rPr>
        <w:t>dotyczy,</w:t>
      </w:r>
      <w:r w:rsidR="00510190" w:rsidRPr="002130E8">
        <w:rPr>
          <w:rFonts w:ascii="Arial" w:hAnsi="Arial" w:cs="Arial"/>
          <w:spacing w:val="80"/>
        </w:rPr>
        <w:t xml:space="preserve"> </w:t>
      </w:r>
      <w:r w:rsidR="00510190" w:rsidRPr="002130E8">
        <w:rPr>
          <w:rFonts w:ascii="Arial" w:hAnsi="Arial" w:cs="Arial"/>
        </w:rPr>
        <w:t>a które stanowi zagrożenie dla wykonania umowy.</w:t>
      </w:r>
    </w:p>
    <w:p w:rsidR="00510190" w:rsidRPr="00510190" w:rsidRDefault="00D05F54" w:rsidP="00D05F54">
      <w:pPr>
        <w:pStyle w:val="Tekstpodstawowy"/>
        <w:kinsoku w:val="0"/>
        <w:overflowPunct w:val="0"/>
        <w:spacing w:before="160" w:line="360" w:lineRule="auto"/>
        <w:ind w:left="2297" w:right="284"/>
        <w:rPr>
          <w:rFonts w:ascii="Arial" w:hAnsi="Arial" w:cs="Arial"/>
          <w:b/>
          <w:bCs/>
          <w:spacing w:val="-10"/>
        </w:rPr>
      </w:pPr>
      <w:r>
        <w:rPr>
          <w:rFonts w:ascii="Arial" w:hAnsi="Arial" w:cs="Arial"/>
          <w:b/>
          <w:bCs/>
        </w:rPr>
        <w:t xml:space="preserve">                                   </w:t>
      </w:r>
      <w:r w:rsidR="00510190" w:rsidRPr="00510190">
        <w:rPr>
          <w:rFonts w:ascii="Arial" w:hAnsi="Arial" w:cs="Arial"/>
          <w:b/>
          <w:bCs/>
        </w:rPr>
        <w:t xml:space="preserve">§ </w:t>
      </w:r>
      <w:r w:rsidR="00510190" w:rsidRPr="00510190">
        <w:rPr>
          <w:rFonts w:ascii="Arial" w:hAnsi="Arial" w:cs="Arial"/>
          <w:b/>
          <w:bCs/>
          <w:spacing w:val="-10"/>
        </w:rPr>
        <w:t>4</w:t>
      </w:r>
    </w:p>
    <w:p w:rsidR="00510190" w:rsidRPr="00510190" w:rsidRDefault="00510190" w:rsidP="00A50CF9">
      <w:pPr>
        <w:pStyle w:val="Tekstpodstawowy"/>
        <w:kinsoku w:val="0"/>
        <w:overflowPunct w:val="0"/>
        <w:spacing w:before="80" w:line="360" w:lineRule="auto"/>
        <w:ind w:right="284"/>
        <w:jc w:val="both"/>
        <w:rPr>
          <w:rFonts w:ascii="Arial" w:hAnsi="Arial" w:cs="Arial"/>
          <w:spacing w:val="-2"/>
        </w:rPr>
      </w:pPr>
      <w:r w:rsidRPr="00510190">
        <w:rPr>
          <w:rFonts w:ascii="Arial" w:hAnsi="Arial" w:cs="Arial"/>
        </w:rPr>
        <w:t>Zwrot środków, nastąpi na</w:t>
      </w:r>
      <w:r w:rsidRPr="00510190">
        <w:rPr>
          <w:rFonts w:ascii="Arial" w:hAnsi="Arial" w:cs="Arial"/>
          <w:spacing w:val="-1"/>
        </w:rPr>
        <w:t xml:space="preserve"> </w:t>
      </w:r>
      <w:r w:rsidRPr="00510190">
        <w:rPr>
          <w:rFonts w:ascii="Arial" w:hAnsi="Arial" w:cs="Arial"/>
          <w:spacing w:val="-2"/>
        </w:rPr>
        <w:t>konto:</w:t>
      </w:r>
    </w:p>
    <w:p w:rsidR="00510190" w:rsidRPr="00510190" w:rsidRDefault="00510190" w:rsidP="00A50CF9">
      <w:pPr>
        <w:pStyle w:val="Tekstpodstawowy"/>
        <w:kinsoku w:val="0"/>
        <w:overflowPunct w:val="0"/>
        <w:spacing w:before="80" w:line="360" w:lineRule="auto"/>
        <w:ind w:right="284"/>
        <w:jc w:val="both"/>
        <w:rPr>
          <w:rFonts w:ascii="Arial" w:hAnsi="Arial" w:cs="Arial"/>
          <w:spacing w:val="-2"/>
        </w:rPr>
      </w:pPr>
      <w:r w:rsidRPr="00510190">
        <w:rPr>
          <w:rFonts w:ascii="Arial" w:hAnsi="Arial" w:cs="Arial"/>
        </w:rPr>
        <w:t>PUP</w:t>
      </w:r>
      <w:r w:rsidRPr="00510190">
        <w:rPr>
          <w:rFonts w:ascii="Arial" w:hAnsi="Arial" w:cs="Arial"/>
          <w:spacing w:val="59"/>
        </w:rPr>
        <w:t xml:space="preserve"> </w:t>
      </w:r>
      <w:r w:rsidR="0090119D">
        <w:rPr>
          <w:rFonts w:ascii="Arial" w:hAnsi="Arial" w:cs="Arial"/>
        </w:rPr>
        <w:t>w Radomiu</w:t>
      </w:r>
      <w:r w:rsidRPr="00510190">
        <w:rPr>
          <w:rFonts w:ascii="Arial" w:hAnsi="Arial" w:cs="Arial"/>
          <w:spacing w:val="-1"/>
        </w:rPr>
        <w:t xml:space="preserve"> </w:t>
      </w:r>
      <w:r w:rsidRPr="00510190">
        <w:rPr>
          <w:rFonts w:ascii="Arial" w:hAnsi="Arial" w:cs="Arial"/>
        </w:rPr>
        <w:t xml:space="preserve">nr </w:t>
      </w:r>
      <w:r w:rsidR="00A50CF9">
        <w:rPr>
          <w:rFonts w:ascii="Arial" w:hAnsi="Arial" w:cs="Arial"/>
          <w:spacing w:val="-2"/>
        </w:rPr>
        <w:t>35 1160 2202 0000 0002 6764 6745.</w:t>
      </w:r>
    </w:p>
    <w:p w:rsidR="00510190" w:rsidRPr="00510190" w:rsidRDefault="00D05F54" w:rsidP="00D05F54">
      <w:pPr>
        <w:pStyle w:val="Tekstpodstawowy"/>
        <w:kinsoku w:val="0"/>
        <w:overflowPunct w:val="0"/>
        <w:spacing w:before="160" w:line="360" w:lineRule="auto"/>
        <w:ind w:right="284"/>
        <w:jc w:val="both"/>
        <w:rPr>
          <w:rFonts w:ascii="Arial" w:hAnsi="Arial" w:cs="Arial"/>
          <w:b/>
          <w:bCs/>
          <w:spacing w:val="-10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</w:t>
      </w:r>
      <w:r w:rsidR="00510190" w:rsidRPr="00510190">
        <w:rPr>
          <w:rFonts w:ascii="Arial" w:hAnsi="Arial" w:cs="Arial"/>
          <w:b/>
          <w:bCs/>
        </w:rPr>
        <w:t xml:space="preserve">§ </w:t>
      </w:r>
      <w:r w:rsidR="00510190" w:rsidRPr="00510190">
        <w:rPr>
          <w:rFonts w:ascii="Arial" w:hAnsi="Arial" w:cs="Arial"/>
          <w:b/>
          <w:bCs/>
          <w:spacing w:val="-10"/>
        </w:rPr>
        <w:t>5</w:t>
      </w:r>
    </w:p>
    <w:p w:rsidR="00510190" w:rsidRPr="002258C3" w:rsidRDefault="002258C3" w:rsidP="00D05F54">
      <w:pPr>
        <w:tabs>
          <w:tab w:val="left" w:pos="962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05F54">
        <w:rPr>
          <w:rFonts w:ascii="Arial" w:hAnsi="Arial" w:cs="Arial"/>
        </w:rPr>
        <w:t xml:space="preserve"> </w:t>
      </w:r>
      <w:r w:rsidR="00510190" w:rsidRPr="002258C3">
        <w:rPr>
          <w:rFonts w:ascii="Arial" w:hAnsi="Arial" w:cs="Arial"/>
        </w:rPr>
        <w:t>Pracodawca</w:t>
      </w:r>
      <w:r w:rsidR="00510190" w:rsidRPr="002258C3">
        <w:rPr>
          <w:rFonts w:ascii="Arial" w:hAnsi="Arial" w:cs="Arial"/>
          <w:spacing w:val="40"/>
        </w:rPr>
        <w:t xml:space="preserve">  </w:t>
      </w:r>
      <w:r w:rsidR="00510190" w:rsidRPr="002258C3">
        <w:rPr>
          <w:rFonts w:ascii="Arial" w:hAnsi="Arial" w:cs="Arial"/>
        </w:rPr>
        <w:t>nie</w:t>
      </w:r>
      <w:r w:rsidR="00510190" w:rsidRPr="002258C3">
        <w:rPr>
          <w:rFonts w:ascii="Arial" w:hAnsi="Arial" w:cs="Arial"/>
          <w:spacing w:val="40"/>
        </w:rPr>
        <w:t xml:space="preserve">  </w:t>
      </w:r>
      <w:r w:rsidR="00510190" w:rsidRPr="002258C3">
        <w:rPr>
          <w:rFonts w:ascii="Arial" w:hAnsi="Arial" w:cs="Arial"/>
        </w:rPr>
        <w:t>może</w:t>
      </w:r>
      <w:r w:rsidR="00510190" w:rsidRPr="002258C3">
        <w:rPr>
          <w:rFonts w:ascii="Arial" w:hAnsi="Arial" w:cs="Arial"/>
          <w:spacing w:val="40"/>
        </w:rPr>
        <w:t xml:space="preserve">  </w:t>
      </w:r>
      <w:r w:rsidR="00510190" w:rsidRPr="002258C3">
        <w:rPr>
          <w:rFonts w:ascii="Arial" w:hAnsi="Arial" w:cs="Arial"/>
        </w:rPr>
        <w:t>otrzymać</w:t>
      </w:r>
      <w:r w:rsidR="00510190" w:rsidRPr="002258C3">
        <w:rPr>
          <w:rFonts w:ascii="Arial" w:hAnsi="Arial" w:cs="Arial"/>
          <w:spacing w:val="40"/>
        </w:rPr>
        <w:t xml:space="preserve">  </w:t>
      </w:r>
      <w:r w:rsidR="00510190" w:rsidRPr="002258C3">
        <w:rPr>
          <w:rFonts w:ascii="Arial" w:hAnsi="Arial" w:cs="Arial"/>
        </w:rPr>
        <w:t>dofinansowania</w:t>
      </w:r>
      <w:r w:rsidR="00510190" w:rsidRPr="002258C3">
        <w:rPr>
          <w:rFonts w:ascii="Arial" w:hAnsi="Arial" w:cs="Arial"/>
          <w:spacing w:val="40"/>
        </w:rPr>
        <w:t xml:space="preserve">  </w:t>
      </w:r>
      <w:r w:rsidR="00510190" w:rsidRPr="002258C3">
        <w:rPr>
          <w:rFonts w:ascii="Arial" w:hAnsi="Arial" w:cs="Arial"/>
        </w:rPr>
        <w:t>do</w:t>
      </w:r>
      <w:r w:rsidR="00510190" w:rsidRPr="002258C3">
        <w:rPr>
          <w:rFonts w:ascii="Arial" w:hAnsi="Arial" w:cs="Arial"/>
          <w:spacing w:val="40"/>
        </w:rPr>
        <w:t xml:space="preserve">  </w:t>
      </w:r>
      <w:r w:rsidR="00510190" w:rsidRPr="002258C3">
        <w:rPr>
          <w:rFonts w:ascii="Arial" w:hAnsi="Arial" w:cs="Arial"/>
        </w:rPr>
        <w:t>usług,</w:t>
      </w:r>
      <w:r w:rsidR="00510190" w:rsidRPr="002258C3">
        <w:rPr>
          <w:rFonts w:ascii="Arial" w:hAnsi="Arial" w:cs="Arial"/>
          <w:spacing w:val="40"/>
        </w:rPr>
        <w:t xml:space="preserve">  </w:t>
      </w:r>
      <w:r w:rsidR="00510190" w:rsidRPr="002258C3">
        <w:rPr>
          <w:rFonts w:ascii="Arial" w:hAnsi="Arial" w:cs="Arial"/>
        </w:rPr>
        <w:t>o</w:t>
      </w:r>
      <w:r w:rsidR="00510190" w:rsidRPr="002258C3">
        <w:rPr>
          <w:rFonts w:ascii="Arial" w:hAnsi="Arial" w:cs="Arial"/>
          <w:spacing w:val="40"/>
        </w:rPr>
        <w:t xml:space="preserve">  </w:t>
      </w:r>
      <w:r w:rsidR="00510190" w:rsidRPr="002258C3">
        <w:rPr>
          <w:rFonts w:ascii="Arial" w:hAnsi="Arial" w:cs="Arial"/>
        </w:rPr>
        <w:t>których</w:t>
      </w:r>
      <w:r w:rsidR="00510190" w:rsidRPr="002258C3">
        <w:rPr>
          <w:rFonts w:ascii="Arial" w:hAnsi="Arial" w:cs="Arial"/>
          <w:spacing w:val="40"/>
        </w:rPr>
        <w:t xml:space="preserve">  </w:t>
      </w:r>
      <w:r w:rsidR="00510190" w:rsidRPr="002258C3">
        <w:rPr>
          <w:rFonts w:ascii="Arial" w:hAnsi="Arial" w:cs="Arial"/>
        </w:rPr>
        <w:t>mowa</w:t>
      </w:r>
      <w:r w:rsidR="00510190" w:rsidRPr="002258C3">
        <w:rPr>
          <w:rFonts w:ascii="Arial" w:hAnsi="Arial" w:cs="Arial"/>
          <w:spacing w:val="40"/>
        </w:rPr>
        <w:t xml:space="preserve"> </w:t>
      </w:r>
      <w:r w:rsidR="00510190" w:rsidRPr="002258C3">
        <w:rPr>
          <w:rFonts w:ascii="Arial" w:hAnsi="Arial" w:cs="Arial"/>
        </w:rPr>
        <w:t>w § 3 ust. 1, świadczonych przez usługodawcę, z którym jest powiązany osobowo lub kapitałowo.</w:t>
      </w:r>
      <w:r w:rsidR="00510190" w:rsidRPr="002258C3">
        <w:rPr>
          <w:rFonts w:ascii="Arial" w:hAnsi="Arial" w:cs="Arial"/>
          <w:spacing w:val="-2"/>
        </w:rPr>
        <w:t xml:space="preserve"> </w:t>
      </w:r>
      <w:r w:rsidR="00510190" w:rsidRPr="002258C3">
        <w:rPr>
          <w:rFonts w:ascii="Arial" w:hAnsi="Arial" w:cs="Arial"/>
        </w:rPr>
        <w:t>Przez</w:t>
      </w:r>
      <w:r w:rsidR="00510190" w:rsidRPr="002258C3">
        <w:rPr>
          <w:rFonts w:ascii="Arial" w:hAnsi="Arial" w:cs="Arial"/>
          <w:spacing w:val="-2"/>
        </w:rPr>
        <w:t xml:space="preserve"> </w:t>
      </w:r>
      <w:r w:rsidR="00510190" w:rsidRPr="002258C3">
        <w:rPr>
          <w:rFonts w:ascii="Arial" w:hAnsi="Arial" w:cs="Arial"/>
        </w:rPr>
        <w:t>powiązanie</w:t>
      </w:r>
      <w:r w:rsidR="00510190" w:rsidRPr="002258C3">
        <w:rPr>
          <w:rFonts w:ascii="Arial" w:hAnsi="Arial" w:cs="Arial"/>
          <w:spacing w:val="-2"/>
        </w:rPr>
        <w:t xml:space="preserve"> </w:t>
      </w:r>
      <w:r w:rsidR="00510190" w:rsidRPr="002258C3">
        <w:rPr>
          <w:rFonts w:ascii="Arial" w:hAnsi="Arial" w:cs="Arial"/>
        </w:rPr>
        <w:t>kapitałowe</w:t>
      </w:r>
      <w:r w:rsidR="00510190" w:rsidRPr="002258C3">
        <w:rPr>
          <w:rFonts w:ascii="Arial" w:hAnsi="Arial" w:cs="Arial"/>
          <w:spacing w:val="-2"/>
        </w:rPr>
        <w:t xml:space="preserve"> </w:t>
      </w:r>
      <w:r w:rsidR="00510190" w:rsidRPr="002258C3">
        <w:rPr>
          <w:rFonts w:ascii="Arial" w:hAnsi="Arial" w:cs="Arial"/>
        </w:rPr>
        <w:t>lub</w:t>
      </w:r>
      <w:r w:rsidR="00510190" w:rsidRPr="002258C3">
        <w:rPr>
          <w:rFonts w:ascii="Arial" w:hAnsi="Arial" w:cs="Arial"/>
          <w:spacing w:val="-2"/>
        </w:rPr>
        <w:t xml:space="preserve"> </w:t>
      </w:r>
      <w:r w:rsidR="00510190" w:rsidRPr="002258C3">
        <w:rPr>
          <w:rFonts w:ascii="Arial" w:hAnsi="Arial" w:cs="Arial"/>
        </w:rPr>
        <w:t>osobowe</w:t>
      </w:r>
      <w:r w:rsidR="00510190" w:rsidRPr="002258C3">
        <w:rPr>
          <w:rFonts w:ascii="Arial" w:hAnsi="Arial" w:cs="Arial"/>
          <w:spacing w:val="-2"/>
        </w:rPr>
        <w:t xml:space="preserve"> </w:t>
      </w:r>
      <w:r w:rsidR="00510190" w:rsidRPr="002258C3">
        <w:rPr>
          <w:rFonts w:ascii="Arial" w:hAnsi="Arial" w:cs="Arial"/>
        </w:rPr>
        <w:t>rozumie</w:t>
      </w:r>
      <w:r w:rsidR="00510190" w:rsidRPr="002258C3">
        <w:rPr>
          <w:rFonts w:ascii="Arial" w:hAnsi="Arial" w:cs="Arial"/>
          <w:spacing w:val="-2"/>
        </w:rPr>
        <w:t xml:space="preserve"> </w:t>
      </w:r>
      <w:r w:rsidR="00510190" w:rsidRPr="002258C3">
        <w:rPr>
          <w:rFonts w:ascii="Arial" w:hAnsi="Arial" w:cs="Arial"/>
        </w:rPr>
        <w:t>się</w:t>
      </w:r>
      <w:r w:rsidR="00510190" w:rsidRPr="002258C3">
        <w:rPr>
          <w:rFonts w:ascii="Arial" w:hAnsi="Arial" w:cs="Arial"/>
          <w:spacing w:val="-2"/>
        </w:rPr>
        <w:t xml:space="preserve"> </w:t>
      </w:r>
      <w:r w:rsidR="00510190" w:rsidRPr="002258C3">
        <w:rPr>
          <w:rFonts w:ascii="Arial" w:hAnsi="Arial" w:cs="Arial"/>
        </w:rPr>
        <w:t>wzajemne</w:t>
      </w:r>
      <w:r w:rsidR="00510190" w:rsidRPr="002258C3">
        <w:rPr>
          <w:rFonts w:ascii="Arial" w:hAnsi="Arial" w:cs="Arial"/>
          <w:spacing w:val="-2"/>
        </w:rPr>
        <w:t xml:space="preserve"> </w:t>
      </w:r>
      <w:r w:rsidR="00510190" w:rsidRPr="002258C3">
        <w:rPr>
          <w:rFonts w:ascii="Arial" w:hAnsi="Arial" w:cs="Arial"/>
        </w:rPr>
        <w:t>powiązania między pracodawcą lub</w:t>
      </w:r>
      <w:r w:rsidR="00510190" w:rsidRPr="002258C3">
        <w:rPr>
          <w:rFonts w:ascii="Arial" w:hAnsi="Arial" w:cs="Arial"/>
          <w:spacing w:val="-3"/>
        </w:rPr>
        <w:t xml:space="preserve"> </w:t>
      </w:r>
      <w:r w:rsidR="00510190" w:rsidRPr="002258C3">
        <w:rPr>
          <w:rFonts w:ascii="Arial" w:hAnsi="Arial" w:cs="Arial"/>
        </w:rPr>
        <w:t xml:space="preserve">osobami upoważnionymi do zaciągania zobowiązań w imieniu pracodawcy, polegające </w:t>
      </w:r>
      <w:r w:rsidR="00D05F54">
        <w:rPr>
          <w:rFonts w:ascii="Arial" w:hAnsi="Arial" w:cs="Arial"/>
        </w:rPr>
        <w:br/>
      </w:r>
      <w:r w:rsidR="00510190" w:rsidRPr="002258C3">
        <w:rPr>
          <w:rFonts w:ascii="Arial" w:hAnsi="Arial" w:cs="Arial"/>
        </w:rPr>
        <w:t>w szczególności na:</w:t>
      </w:r>
    </w:p>
    <w:p w:rsidR="00510190" w:rsidRPr="002130E8" w:rsidRDefault="002258C3" w:rsidP="00D05F54">
      <w:pPr>
        <w:tabs>
          <w:tab w:val="left" w:pos="1255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a) </w:t>
      </w:r>
      <w:r w:rsidR="00510190" w:rsidRPr="002130E8">
        <w:rPr>
          <w:rFonts w:ascii="Arial" w:hAnsi="Arial" w:cs="Arial"/>
        </w:rPr>
        <w:t>uczestniczeniu</w:t>
      </w:r>
      <w:r w:rsidR="00510190" w:rsidRPr="002130E8">
        <w:rPr>
          <w:rFonts w:ascii="Arial" w:hAnsi="Arial" w:cs="Arial"/>
          <w:spacing w:val="-1"/>
        </w:rPr>
        <w:t xml:space="preserve"> </w:t>
      </w:r>
      <w:r w:rsidR="00510190" w:rsidRPr="002130E8">
        <w:rPr>
          <w:rFonts w:ascii="Arial" w:hAnsi="Arial" w:cs="Arial"/>
        </w:rPr>
        <w:t>w</w:t>
      </w:r>
      <w:r w:rsidR="00510190" w:rsidRPr="002130E8">
        <w:rPr>
          <w:rFonts w:ascii="Arial" w:hAnsi="Arial" w:cs="Arial"/>
          <w:spacing w:val="-1"/>
        </w:rPr>
        <w:t xml:space="preserve"> </w:t>
      </w:r>
      <w:r w:rsidR="00510190" w:rsidRPr="002130E8">
        <w:rPr>
          <w:rFonts w:ascii="Arial" w:hAnsi="Arial" w:cs="Arial"/>
        </w:rPr>
        <w:t>spółce</w:t>
      </w:r>
      <w:r w:rsidR="00510190" w:rsidRPr="002130E8">
        <w:rPr>
          <w:rFonts w:ascii="Arial" w:hAnsi="Arial" w:cs="Arial"/>
          <w:spacing w:val="-1"/>
        </w:rPr>
        <w:t xml:space="preserve"> </w:t>
      </w:r>
      <w:r w:rsidR="00510190" w:rsidRPr="002130E8">
        <w:rPr>
          <w:rFonts w:ascii="Arial" w:hAnsi="Arial" w:cs="Arial"/>
        </w:rPr>
        <w:t>jako wspólnik</w:t>
      </w:r>
      <w:r w:rsidR="00510190" w:rsidRPr="002130E8">
        <w:rPr>
          <w:rFonts w:ascii="Arial" w:hAnsi="Arial" w:cs="Arial"/>
          <w:spacing w:val="-1"/>
        </w:rPr>
        <w:t xml:space="preserve"> </w:t>
      </w:r>
      <w:r w:rsidR="00510190" w:rsidRPr="002130E8">
        <w:rPr>
          <w:rFonts w:ascii="Arial" w:hAnsi="Arial" w:cs="Arial"/>
        </w:rPr>
        <w:t>spółki cywilnej</w:t>
      </w:r>
      <w:r w:rsidR="00510190" w:rsidRPr="002130E8">
        <w:rPr>
          <w:rFonts w:ascii="Arial" w:hAnsi="Arial" w:cs="Arial"/>
          <w:spacing w:val="-2"/>
        </w:rPr>
        <w:t xml:space="preserve"> </w:t>
      </w:r>
      <w:r w:rsidR="00510190" w:rsidRPr="002130E8">
        <w:rPr>
          <w:rFonts w:ascii="Arial" w:hAnsi="Arial" w:cs="Arial"/>
        </w:rPr>
        <w:t xml:space="preserve">lub spółki </w:t>
      </w:r>
      <w:r w:rsidR="00510190" w:rsidRPr="002130E8">
        <w:rPr>
          <w:rFonts w:ascii="Arial" w:hAnsi="Arial" w:cs="Arial"/>
          <w:spacing w:val="-2"/>
        </w:rPr>
        <w:t>osobowej,</w:t>
      </w:r>
    </w:p>
    <w:p w:rsidR="00510190" w:rsidRPr="002130E8" w:rsidRDefault="002258C3" w:rsidP="00D05F54">
      <w:pPr>
        <w:tabs>
          <w:tab w:val="left" w:pos="1255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b) </w:t>
      </w:r>
      <w:r w:rsidR="00510190" w:rsidRPr="002130E8">
        <w:rPr>
          <w:rFonts w:ascii="Arial" w:hAnsi="Arial" w:cs="Arial"/>
        </w:rPr>
        <w:t>posiadaniu</w:t>
      </w:r>
      <w:r w:rsidR="00510190" w:rsidRPr="002130E8">
        <w:rPr>
          <w:rFonts w:ascii="Arial" w:hAnsi="Arial" w:cs="Arial"/>
          <w:spacing w:val="-2"/>
        </w:rPr>
        <w:t xml:space="preserve"> </w:t>
      </w:r>
      <w:r w:rsidR="00510190" w:rsidRPr="002130E8">
        <w:rPr>
          <w:rFonts w:ascii="Arial" w:hAnsi="Arial" w:cs="Arial"/>
        </w:rPr>
        <w:t>co</w:t>
      </w:r>
      <w:r w:rsidR="00510190" w:rsidRPr="002130E8">
        <w:rPr>
          <w:rFonts w:ascii="Arial" w:hAnsi="Arial" w:cs="Arial"/>
          <w:spacing w:val="-1"/>
        </w:rPr>
        <w:t xml:space="preserve"> </w:t>
      </w:r>
      <w:r w:rsidR="00510190" w:rsidRPr="002130E8">
        <w:rPr>
          <w:rFonts w:ascii="Arial" w:hAnsi="Arial" w:cs="Arial"/>
        </w:rPr>
        <w:t>najmniej</w:t>
      </w:r>
      <w:r w:rsidR="00510190" w:rsidRPr="002130E8">
        <w:rPr>
          <w:rFonts w:ascii="Arial" w:hAnsi="Arial" w:cs="Arial"/>
          <w:spacing w:val="-2"/>
        </w:rPr>
        <w:t xml:space="preserve"> </w:t>
      </w:r>
      <w:r w:rsidR="00510190" w:rsidRPr="002130E8">
        <w:rPr>
          <w:rFonts w:ascii="Arial" w:hAnsi="Arial" w:cs="Arial"/>
        </w:rPr>
        <w:t>10%</w:t>
      </w:r>
      <w:r w:rsidR="00510190" w:rsidRPr="002130E8">
        <w:rPr>
          <w:rFonts w:ascii="Arial" w:hAnsi="Arial" w:cs="Arial"/>
          <w:spacing w:val="-2"/>
        </w:rPr>
        <w:t xml:space="preserve"> </w:t>
      </w:r>
      <w:r w:rsidR="00510190" w:rsidRPr="002130E8">
        <w:rPr>
          <w:rFonts w:ascii="Arial" w:hAnsi="Arial" w:cs="Arial"/>
        </w:rPr>
        <w:t>udziałów</w:t>
      </w:r>
      <w:r w:rsidR="00510190" w:rsidRPr="002130E8">
        <w:rPr>
          <w:rFonts w:ascii="Arial" w:hAnsi="Arial" w:cs="Arial"/>
          <w:spacing w:val="-2"/>
        </w:rPr>
        <w:t xml:space="preserve"> </w:t>
      </w:r>
      <w:r w:rsidR="00510190" w:rsidRPr="002130E8">
        <w:rPr>
          <w:rFonts w:ascii="Arial" w:hAnsi="Arial" w:cs="Arial"/>
        </w:rPr>
        <w:t>lub</w:t>
      </w:r>
      <w:r w:rsidR="00510190" w:rsidRPr="002130E8">
        <w:rPr>
          <w:rFonts w:ascii="Arial" w:hAnsi="Arial" w:cs="Arial"/>
          <w:spacing w:val="-1"/>
        </w:rPr>
        <w:t xml:space="preserve"> </w:t>
      </w:r>
      <w:r w:rsidR="00510190" w:rsidRPr="002130E8">
        <w:rPr>
          <w:rFonts w:ascii="Arial" w:hAnsi="Arial" w:cs="Arial"/>
          <w:spacing w:val="-2"/>
        </w:rPr>
        <w:t>akcji,</w:t>
      </w:r>
    </w:p>
    <w:p w:rsidR="00510190" w:rsidRPr="00510190" w:rsidRDefault="002258C3" w:rsidP="00D05F54">
      <w:pPr>
        <w:tabs>
          <w:tab w:val="left" w:pos="1255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c) </w:t>
      </w:r>
      <w:r w:rsidR="00510190" w:rsidRPr="002130E8">
        <w:rPr>
          <w:rFonts w:ascii="Arial" w:hAnsi="Arial" w:cs="Arial"/>
        </w:rPr>
        <w:t>pełnieniu</w:t>
      </w:r>
      <w:r w:rsidR="00510190" w:rsidRPr="002130E8">
        <w:rPr>
          <w:rFonts w:ascii="Arial" w:hAnsi="Arial" w:cs="Arial"/>
          <w:spacing w:val="24"/>
        </w:rPr>
        <w:t xml:space="preserve">  </w:t>
      </w:r>
      <w:r w:rsidR="00510190" w:rsidRPr="002130E8">
        <w:rPr>
          <w:rFonts w:ascii="Arial" w:hAnsi="Arial" w:cs="Arial"/>
        </w:rPr>
        <w:t>funkcji</w:t>
      </w:r>
      <w:r w:rsidR="00510190" w:rsidRPr="002130E8">
        <w:rPr>
          <w:rFonts w:ascii="Arial" w:hAnsi="Arial" w:cs="Arial"/>
          <w:spacing w:val="26"/>
        </w:rPr>
        <w:t xml:space="preserve">  </w:t>
      </w:r>
      <w:r w:rsidR="00510190" w:rsidRPr="002130E8">
        <w:rPr>
          <w:rFonts w:ascii="Arial" w:hAnsi="Arial" w:cs="Arial"/>
        </w:rPr>
        <w:t>członka</w:t>
      </w:r>
      <w:r w:rsidR="0073541B">
        <w:rPr>
          <w:rFonts w:ascii="Arial" w:hAnsi="Arial" w:cs="Arial"/>
          <w:spacing w:val="27"/>
        </w:rPr>
        <w:t xml:space="preserve"> </w:t>
      </w:r>
      <w:r w:rsidR="00510190" w:rsidRPr="002130E8">
        <w:rPr>
          <w:rFonts w:ascii="Arial" w:hAnsi="Arial" w:cs="Arial"/>
        </w:rPr>
        <w:t>organu</w:t>
      </w:r>
      <w:r w:rsidR="0073541B">
        <w:rPr>
          <w:rFonts w:ascii="Arial" w:hAnsi="Arial" w:cs="Arial"/>
          <w:spacing w:val="26"/>
        </w:rPr>
        <w:t xml:space="preserve"> </w:t>
      </w:r>
      <w:r w:rsidR="00510190" w:rsidRPr="002130E8">
        <w:rPr>
          <w:rFonts w:ascii="Arial" w:hAnsi="Arial" w:cs="Arial"/>
        </w:rPr>
        <w:t>nadzorczego</w:t>
      </w:r>
      <w:r w:rsidR="0073541B">
        <w:rPr>
          <w:rFonts w:ascii="Arial" w:hAnsi="Arial" w:cs="Arial"/>
          <w:spacing w:val="27"/>
        </w:rPr>
        <w:t xml:space="preserve"> </w:t>
      </w:r>
      <w:r w:rsidR="00510190" w:rsidRPr="002130E8">
        <w:rPr>
          <w:rFonts w:ascii="Arial" w:hAnsi="Arial" w:cs="Arial"/>
        </w:rPr>
        <w:t>lub</w:t>
      </w:r>
      <w:r w:rsidR="0073541B">
        <w:rPr>
          <w:rFonts w:ascii="Arial" w:hAnsi="Arial" w:cs="Arial"/>
          <w:spacing w:val="26"/>
        </w:rPr>
        <w:t xml:space="preserve"> </w:t>
      </w:r>
      <w:r w:rsidR="00510190" w:rsidRPr="002130E8">
        <w:rPr>
          <w:rFonts w:ascii="Arial" w:hAnsi="Arial" w:cs="Arial"/>
        </w:rPr>
        <w:t>zarządzającego,</w:t>
      </w:r>
      <w:r w:rsidR="0073541B">
        <w:rPr>
          <w:rFonts w:ascii="Arial" w:hAnsi="Arial" w:cs="Arial"/>
          <w:spacing w:val="27"/>
        </w:rPr>
        <w:t xml:space="preserve"> </w:t>
      </w:r>
      <w:r w:rsidR="00510190" w:rsidRPr="002130E8">
        <w:rPr>
          <w:rFonts w:ascii="Arial" w:hAnsi="Arial" w:cs="Arial"/>
          <w:spacing w:val="-2"/>
        </w:rPr>
        <w:t>prokurenta,</w:t>
      </w:r>
      <w:r w:rsidR="002130E8">
        <w:rPr>
          <w:rFonts w:ascii="Arial" w:hAnsi="Arial" w:cs="Arial"/>
          <w:spacing w:val="-2"/>
        </w:rPr>
        <w:t xml:space="preserve"> </w:t>
      </w:r>
      <w:r w:rsidR="00510190" w:rsidRPr="00510190">
        <w:rPr>
          <w:rFonts w:ascii="Arial" w:hAnsi="Arial" w:cs="Arial"/>
          <w:spacing w:val="-2"/>
        </w:rPr>
        <w:t>pełnomocnika,</w:t>
      </w:r>
    </w:p>
    <w:p w:rsidR="00510190" w:rsidRPr="002130E8" w:rsidRDefault="002258C3" w:rsidP="00D05F54">
      <w:pPr>
        <w:tabs>
          <w:tab w:val="left" w:pos="1256"/>
        </w:tabs>
        <w:kinsoku w:val="0"/>
        <w:overflowPunct w:val="0"/>
        <w:spacing w:before="78" w:line="360" w:lineRule="auto"/>
        <w:ind w:right="284"/>
        <w:jc w:val="both"/>
        <w:rPr>
          <w:rFonts w:ascii="Arial" w:hAnsi="Arial" w:cs="Arial"/>
          <w:b/>
          <w:bCs/>
          <w:spacing w:val="-10"/>
        </w:rPr>
      </w:pPr>
      <w:r>
        <w:rPr>
          <w:rFonts w:ascii="Arial" w:hAnsi="Arial" w:cs="Arial"/>
        </w:rPr>
        <w:t xml:space="preserve">d) </w:t>
      </w:r>
      <w:r w:rsidR="00510190" w:rsidRPr="002130E8">
        <w:rPr>
          <w:rFonts w:ascii="Arial" w:hAnsi="Arial" w:cs="Arial"/>
        </w:rPr>
        <w:t>pozostawaniu w związku małżeńskim, w stosunku pokrewieństwa lub powinowactwa w</w:t>
      </w:r>
      <w:r w:rsidR="00510190" w:rsidRPr="002130E8">
        <w:rPr>
          <w:rFonts w:ascii="Arial" w:hAnsi="Arial" w:cs="Arial"/>
          <w:spacing w:val="-4"/>
        </w:rPr>
        <w:t xml:space="preserve"> </w:t>
      </w:r>
      <w:r w:rsidR="00510190" w:rsidRPr="002130E8">
        <w:rPr>
          <w:rFonts w:ascii="Arial" w:hAnsi="Arial" w:cs="Arial"/>
        </w:rPr>
        <w:t>linii prostej, pokrewieństwa lub powinowactwa w</w:t>
      </w:r>
      <w:r w:rsidR="00510190" w:rsidRPr="002130E8">
        <w:rPr>
          <w:rFonts w:ascii="Arial" w:hAnsi="Arial" w:cs="Arial"/>
          <w:spacing w:val="-3"/>
        </w:rPr>
        <w:t xml:space="preserve"> </w:t>
      </w:r>
      <w:r w:rsidR="00510190" w:rsidRPr="002130E8">
        <w:rPr>
          <w:rFonts w:ascii="Arial" w:hAnsi="Arial" w:cs="Arial"/>
        </w:rPr>
        <w:t>linii bocznej do drugiego stopnia lub w stosunku przysposobienia, opieki lub kurateli.</w:t>
      </w:r>
    </w:p>
    <w:p w:rsidR="00510190" w:rsidRPr="00D05F54" w:rsidRDefault="00D05F54" w:rsidP="00D05F54">
      <w:pPr>
        <w:tabs>
          <w:tab w:val="left" w:pos="1256"/>
        </w:tabs>
        <w:kinsoku w:val="0"/>
        <w:overflowPunct w:val="0"/>
        <w:spacing w:before="78" w:line="360" w:lineRule="auto"/>
        <w:ind w:right="284"/>
        <w:rPr>
          <w:rFonts w:ascii="Arial" w:hAnsi="Arial" w:cs="Arial"/>
          <w:b/>
          <w:bCs/>
          <w:spacing w:val="-10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</w:t>
      </w:r>
      <w:r w:rsidR="00510190" w:rsidRPr="00D05F54">
        <w:rPr>
          <w:rFonts w:ascii="Arial" w:hAnsi="Arial" w:cs="Arial"/>
          <w:b/>
          <w:bCs/>
        </w:rPr>
        <w:t xml:space="preserve">§ </w:t>
      </w:r>
      <w:r w:rsidR="00510190" w:rsidRPr="00D05F54">
        <w:rPr>
          <w:rFonts w:ascii="Arial" w:hAnsi="Arial" w:cs="Arial"/>
          <w:b/>
          <w:bCs/>
          <w:spacing w:val="-10"/>
        </w:rPr>
        <w:t>6</w:t>
      </w:r>
    </w:p>
    <w:p w:rsidR="0073541B" w:rsidRDefault="002258C3" w:rsidP="00A50CF9">
      <w:pPr>
        <w:tabs>
          <w:tab w:val="left" w:pos="820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1. </w:t>
      </w:r>
      <w:r w:rsidR="00510190" w:rsidRPr="002258C3">
        <w:rPr>
          <w:rFonts w:ascii="Arial" w:hAnsi="Arial" w:cs="Arial"/>
        </w:rPr>
        <w:t>Pracodawca,</w:t>
      </w:r>
      <w:r w:rsidR="00510190" w:rsidRPr="002258C3">
        <w:rPr>
          <w:rFonts w:ascii="Arial" w:hAnsi="Arial" w:cs="Arial"/>
          <w:spacing w:val="80"/>
          <w:w w:val="150"/>
        </w:rPr>
        <w:t xml:space="preserve"> </w:t>
      </w:r>
      <w:r w:rsidR="00510190" w:rsidRPr="002258C3">
        <w:rPr>
          <w:rFonts w:ascii="Arial" w:hAnsi="Arial" w:cs="Arial"/>
        </w:rPr>
        <w:t>któremu</w:t>
      </w:r>
      <w:r w:rsidR="00510190" w:rsidRPr="002258C3">
        <w:rPr>
          <w:rFonts w:ascii="Arial" w:hAnsi="Arial" w:cs="Arial"/>
          <w:spacing w:val="80"/>
          <w:w w:val="150"/>
        </w:rPr>
        <w:t xml:space="preserve"> </w:t>
      </w:r>
      <w:r w:rsidR="00510190" w:rsidRPr="002258C3">
        <w:rPr>
          <w:rFonts w:ascii="Arial" w:hAnsi="Arial" w:cs="Arial"/>
        </w:rPr>
        <w:t>przysługuje</w:t>
      </w:r>
      <w:r w:rsidR="00510190" w:rsidRPr="002258C3">
        <w:rPr>
          <w:rFonts w:ascii="Arial" w:hAnsi="Arial" w:cs="Arial"/>
          <w:spacing w:val="80"/>
          <w:w w:val="150"/>
        </w:rPr>
        <w:t xml:space="preserve"> </w:t>
      </w:r>
      <w:r w:rsidR="00510190" w:rsidRPr="002258C3">
        <w:rPr>
          <w:rFonts w:ascii="Arial" w:hAnsi="Arial" w:cs="Arial"/>
        </w:rPr>
        <w:t>prawo</w:t>
      </w:r>
      <w:r w:rsidR="00510190" w:rsidRPr="002258C3">
        <w:rPr>
          <w:rFonts w:ascii="Arial" w:hAnsi="Arial" w:cs="Arial"/>
          <w:spacing w:val="80"/>
          <w:w w:val="150"/>
        </w:rPr>
        <w:t xml:space="preserve"> </w:t>
      </w:r>
      <w:r w:rsidR="00510190" w:rsidRPr="002258C3">
        <w:rPr>
          <w:rFonts w:ascii="Arial" w:hAnsi="Arial" w:cs="Arial"/>
        </w:rPr>
        <w:t>do</w:t>
      </w:r>
      <w:r w:rsidR="00510190" w:rsidRPr="002258C3">
        <w:rPr>
          <w:rFonts w:ascii="Arial" w:hAnsi="Arial" w:cs="Arial"/>
          <w:spacing w:val="80"/>
          <w:w w:val="150"/>
        </w:rPr>
        <w:t xml:space="preserve"> </w:t>
      </w:r>
      <w:r w:rsidR="00510190" w:rsidRPr="002258C3">
        <w:rPr>
          <w:rFonts w:ascii="Arial" w:hAnsi="Arial" w:cs="Arial"/>
        </w:rPr>
        <w:t>obniżenia</w:t>
      </w:r>
      <w:r w:rsidR="00510190" w:rsidRPr="002258C3">
        <w:rPr>
          <w:rFonts w:ascii="Arial" w:hAnsi="Arial" w:cs="Arial"/>
          <w:spacing w:val="80"/>
          <w:w w:val="150"/>
        </w:rPr>
        <w:t xml:space="preserve"> </w:t>
      </w:r>
      <w:r w:rsidR="00510190" w:rsidRPr="002258C3">
        <w:rPr>
          <w:rFonts w:ascii="Arial" w:hAnsi="Arial" w:cs="Arial"/>
        </w:rPr>
        <w:t>kwoty</w:t>
      </w:r>
      <w:r w:rsidR="00510190" w:rsidRPr="002258C3">
        <w:rPr>
          <w:rFonts w:ascii="Arial" w:hAnsi="Arial" w:cs="Arial"/>
          <w:spacing w:val="80"/>
          <w:w w:val="150"/>
        </w:rPr>
        <w:t xml:space="preserve"> </w:t>
      </w:r>
      <w:r w:rsidR="00510190" w:rsidRPr="002258C3">
        <w:rPr>
          <w:rFonts w:ascii="Arial" w:hAnsi="Arial" w:cs="Arial"/>
        </w:rPr>
        <w:t>podatku</w:t>
      </w:r>
      <w:r w:rsidR="00510190" w:rsidRPr="002258C3">
        <w:rPr>
          <w:rFonts w:ascii="Arial" w:hAnsi="Arial" w:cs="Arial"/>
          <w:spacing w:val="80"/>
          <w:w w:val="150"/>
        </w:rPr>
        <w:t xml:space="preserve"> </w:t>
      </w:r>
      <w:r w:rsidR="00510190" w:rsidRPr="002258C3">
        <w:rPr>
          <w:rFonts w:ascii="Arial" w:hAnsi="Arial" w:cs="Arial"/>
        </w:rPr>
        <w:t>należnego</w:t>
      </w:r>
      <w:r w:rsidR="00510190" w:rsidRPr="002258C3"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40"/>
        </w:rPr>
        <w:br/>
      </w:r>
      <w:r w:rsidR="00510190" w:rsidRPr="002258C3">
        <w:rPr>
          <w:rFonts w:ascii="Arial" w:hAnsi="Arial" w:cs="Arial"/>
        </w:rPr>
        <w:t xml:space="preserve">o kwotę podatku naliczonego zgodnie z ustawą z dnia 11 marca 2004 r. </w:t>
      </w:r>
      <w:r w:rsidR="00510190" w:rsidRPr="002258C3">
        <w:rPr>
          <w:rFonts w:ascii="Arial" w:hAnsi="Arial" w:cs="Arial"/>
          <w:i/>
          <w:iCs/>
        </w:rPr>
        <w:t xml:space="preserve">o podatku od towarów </w:t>
      </w:r>
      <w:r w:rsidR="0090119D" w:rsidRPr="002258C3">
        <w:rPr>
          <w:rFonts w:ascii="Arial" w:hAnsi="Arial" w:cs="Arial"/>
          <w:i/>
          <w:iCs/>
        </w:rPr>
        <w:br/>
      </w:r>
      <w:r w:rsidR="00510190" w:rsidRPr="002258C3">
        <w:rPr>
          <w:rFonts w:ascii="Arial" w:hAnsi="Arial" w:cs="Arial"/>
          <w:i/>
          <w:iCs/>
        </w:rPr>
        <w:t>i usług</w:t>
      </w:r>
      <w:r w:rsidR="00510190" w:rsidRPr="002258C3">
        <w:rPr>
          <w:rFonts w:ascii="Arial" w:hAnsi="Arial" w:cs="Arial"/>
        </w:rPr>
        <w:t xml:space="preserve">, zobowiązany jest do zwrotu równowartości odzyskanego podatku od towarów i usług zakupionych w ramach przyznanych środków. Pracodawca zobowiązany jest dokonać zwrotu odzyskanego podatku również po upływie obowiązywania niniejszej </w:t>
      </w:r>
      <w:r w:rsidR="0073541B">
        <w:rPr>
          <w:rFonts w:ascii="Arial" w:hAnsi="Arial" w:cs="Arial"/>
          <w:spacing w:val="-2"/>
        </w:rPr>
        <w:t xml:space="preserve">umowy. </w:t>
      </w:r>
    </w:p>
    <w:p w:rsidR="00510190" w:rsidRPr="0073541B" w:rsidRDefault="002258C3" w:rsidP="00A50CF9">
      <w:pPr>
        <w:tabs>
          <w:tab w:val="left" w:pos="820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2. </w:t>
      </w:r>
      <w:r w:rsidR="00510190" w:rsidRPr="0090119D">
        <w:rPr>
          <w:rFonts w:ascii="Arial" w:hAnsi="Arial" w:cs="Arial"/>
        </w:rPr>
        <w:t>Zwrotu</w:t>
      </w:r>
      <w:r w:rsidR="00510190" w:rsidRPr="0090119D">
        <w:rPr>
          <w:rFonts w:ascii="Arial" w:hAnsi="Arial" w:cs="Arial"/>
          <w:spacing w:val="40"/>
        </w:rPr>
        <w:t xml:space="preserve">  </w:t>
      </w:r>
      <w:r w:rsidR="00510190" w:rsidRPr="0090119D">
        <w:rPr>
          <w:rFonts w:ascii="Arial" w:hAnsi="Arial" w:cs="Arial"/>
        </w:rPr>
        <w:t>należy</w:t>
      </w:r>
      <w:r w:rsidR="00510190" w:rsidRPr="0090119D">
        <w:rPr>
          <w:rFonts w:ascii="Arial" w:hAnsi="Arial" w:cs="Arial"/>
          <w:spacing w:val="40"/>
        </w:rPr>
        <w:t xml:space="preserve">  </w:t>
      </w:r>
      <w:r w:rsidR="00510190" w:rsidRPr="0090119D">
        <w:rPr>
          <w:rFonts w:ascii="Arial" w:hAnsi="Arial" w:cs="Arial"/>
        </w:rPr>
        <w:t>dokonać</w:t>
      </w:r>
      <w:r w:rsidR="00510190" w:rsidRPr="0090119D">
        <w:rPr>
          <w:rFonts w:ascii="Arial" w:hAnsi="Arial" w:cs="Arial"/>
          <w:spacing w:val="40"/>
        </w:rPr>
        <w:t xml:space="preserve">  </w:t>
      </w:r>
      <w:r w:rsidR="00510190" w:rsidRPr="0090119D">
        <w:rPr>
          <w:rFonts w:ascii="Arial" w:hAnsi="Arial" w:cs="Arial"/>
        </w:rPr>
        <w:t>w</w:t>
      </w:r>
      <w:r w:rsidR="00510190" w:rsidRPr="0090119D">
        <w:rPr>
          <w:rFonts w:ascii="Arial" w:hAnsi="Arial" w:cs="Arial"/>
          <w:spacing w:val="40"/>
        </w:rPr>
        <w:t xml:space="preserve">  </w:t>
      </w:r>
      <w:r w:rsidR="00510190" w:rsidRPr="0090119D">
        <w:rPr>
          <w:rFonts w:ascii="Arial" w:hAnsi="Arial" w:cs="Arial"/>
        </w:rPr>
        <w:t>okresie</w:t>
      </w:r>
      <w:r w:rsidR="00510190" w:rsidRPr="0090119D">
        <w:rPr>
          <w:rFonts w:ascii="Arial" w:hAnsi="Arial" w:cs="Arial"/>
          <w:spacing w:val="40"/>
        </w:rPr>
        <w:t xml:space="preserve">  </w:t>
      </w:r>
      <w:r w:rsidR="00510190" w:rsidRPr="0090119D">
        <w:rPr>
          <w:rFonts w:ascii="Arial" w:hAnsi="Arial" w:cs="Arial"/>
        </w:rPr>
        <w:t>do</w:t>
      </w:r>
      <w:r w:rsidR="00510190" w:rsidRPr="0090119D">
        <w:rPr>
          <w:rFonts w:ascii="Arial" w:hAnsi="Arial" w:cs="Arial"/>
          <w:spacing w:val="40"/>
        </w:rPr>
        <w:t xml:space="preserve">  </w:t>
      </w:r>
      <w:r w:rsidR="00510190" w:rsidRPr="0090119D">
        <w:rPr>
          <w:rFonts w:ascii="Arial" w:hAnsi="Arial" w:cs="Arial"/>
        </w:rPr>
        <w:t>30</w:t>
      </w:r>
      <w:r w:rsidR="00510190" w:rsidRPr="0090119D">
        <w:rPr>
          <w:rFonts w:ascii="Arial" w:hAnsi="Arial" w:cs="Arial"/>
          <w:spacing w:val="40"/>
        </w:rPr>
        <w:t xml:space="preserve">  </w:t>
      </w:r>
      <w:r w:rsidR="00510190" w:rsidRPr="0090119D">
        <w:rPr>
          <w:rFonts w:ascii="Arial" w:hAnsi="Arial" w:cs="Arial"/>
        </w:rPr>
        <w:t>dni</w:t>
      </w:r>
      <w:r w:rsidR="00510190" w:rsidRPr="0090119D">
        <w:rPr>
          <w:rFonts w:ascii="Arial" w:hAnsi="Arial" w:cs="Arial"/>
          <w:spacing w:val="40"/>
        </w:rPr>
        <w:t xml:space="preserve">  </w:t>
      </w:r>
      <w:r w:rsidR="00510190" w:rsidRPr="0090119D">
        <w:rPr>
          <w:rFonts w:ascii="Arial" w:hAnsi="Arial" w:cs="Arial"/>
        </w:rPr>
        <w:t>od</w:t>
      </w:r>
      <w:r w:rsidR="00510190" w:rsidRPr="0090119D">
        <w:rPr>
          <w:rFonts w:ascii="Arial" w:hAnsi="Arial" w:cs="Arial"/>
          <w:spacing w:val="40"/>
        </w:rPr>
        <w:t xml:space="preserve">  </w:t>
      </w:r>
      <w:r w:rsidR="00510190" w:rsidRPr="0090119D">
        <w:rPr>
          <w:rFonts w:ascii="Arial" w:hAnsi="Arial" w:cs="Arial"/>
        </w:rPr>
        <w:t>dnia</w:t>
      </w:r>
      <w:r w:rsidR="00510190" w:rsidRPr="0090119D">
        <w:rPr>
          <w:rFonts w:ascii="Arial" w:hAnsi="Arial" w:cs="Arial"/>
          <w:spacing w:val="40"/>
        </w:rPr>
        <w:t xml:space="preserve">  </w:t>
      </w:r>
      <w:r w:rsidR="00510190" w:rsidRPr="0090119D">
        <w:rPr>
          <w:rFonts w:ascii="Arial" w:hAnsi="Arial" w:cs="Arial"/>
        </w:rPr>
        <w:t>odzyskania</w:t>
      </w:r>
      <w:r w:rsidR="0073541B">
        <w:rPr>
          <w:rFonts w:ascii="Arial" w:hAnsi="Arial" w:cs="Arial"/>
          <w:spacing w:val="40"/>
        </w:rPr>
        <w:t xml:space="preserve"> </w:t>
      </w:r>
      <w:r w:rsidR="00510190" w:rsidRPr="0090119D">
        <w:rPr>
          <w:rFonts w:ascii="Arial" w:hAnsi="Arial" w:cs="Arial"/>
        </w:rPr>
        <w:t>podatku</w:t>
      </w:r>
      <w:r w:rsidR="00510190" w:rsidRPr="0090119D">
        <w:rPr>
          <w:rFonts w:ascii="Arial" w:hAnsi="Arial" w:cs="Arial"/>
          <w:spacing w:val="80"/>
        </w:rPr>
        <w:t xml:space="preserve"> </w:t>
      </w:r>
      <w:r w:rsidR="00510190" w:rsidRPr="0090119D">
        <w:rPr>
          <w:rFonts w:ascii="Arial" w:hAnsi="Arial" w:cs="Arial"/>
        </w:rPr>
        <w:t>na rachunek bankowy PUP</w:t>
      </w:r>
      <w:r w:rsidR="00510190" w:rsidRPr="0090119D">
        <w:rPr>
          <w:rFonts w:ascii="Arial" w:hAnsi="Arial" w:cs="Arial"/>
          <w:spacing w:val="40"/>
        </w:rPr>
        <w:t xml:space="preserve"> </w:t>
      </w:r>
      <w:r w:rsidR="00A50CF9">
        <w:rPr>
          <w:rFonts w:ascii="Arial" w:hAnsi="Arial" w:cs="Arial"/>
        </w:rPr>
        <w:t>w Radomiu.</w:t>
      </w:r>
    </w:p>
    <w:p w:rsidR="00510190" w:rsidRPr="0090119D" w:rsidRDefault="002258C3" w:rsidP="00A50CF9">
      <w:pPr>
        <w:tabs>
          <w:tab w:val="left" w:pos="819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3. </w:t>
      </w:r>
      <w:r w:rsidR="00510190" w:rsidRPr="0090119D">
        <w:rPr>
          <w:rFonts w:ascii="Arial" w:hAnsi="Arial" w:cs="Arial"/>
        </w:rPr>
        <w:t>Za</w:t>
      </w:r>
      <w:r w:rsidR="00510190" w:rsidRPr="0090119D">
        <w:rPr>
          <w:rFonts w:ascii="Arial" w:hAnsi="Arial" w:cs="Arial"/>
          <w:spacing w:val="-6"/>
        </w:rPr>
        <w:t xml:space="preserve"> </w:t>
      </w:r>
      <w:r w:rsidR="00510190" w:rsidRPr="0090119D">
        <w:rPr>
          <w:rFonts w:ascii="Arial" w:hAnsi="Arial" w:cs="Arial"/>
        </w:rPr>
        <w:t>dzień</w:t>
      </w:r>
      <w:r w:rsidR="00510190" w:rsidRPr="0090119D">
        <w:rPr>
          <w:rFonts w:ascii="Arial" w:hAnsi="Arial" w:cs="Arial"/>
          <w:spacing w:val="-5"/>
        </w:rPr>
        <w:t xml:space="preserve"> </w:t>
      </w:r>
      <w:r w:rsidR="00510190" w:rsidRPr="0090119D">
        <w:rPr>
          <w:rFonts w:ascii="Arial" w:hAnsi="Arial" w:cs="Arial"/>
        </w:rPr>
        <w:t>odzyskania</w:t>
      </w:r>
      <w:r w:rsidR="00510190" w:rsidRPr="0090119D">
        <w:rPr>
          <w:rFonts w:ascii="Arial" w:hAnsi="Arial" w:cs="Arial"/>
          <w:spacing w:val="-6"/>
        </w:rPr>
        <w:t xml:space="preserve"> </w:t>
      </w:r>
      <w:r w:rsidR="00510190" w:rsidRPr="0090119D">
        <w:rPr>
          <w:rFonts w:ascii="Arial" w:hAnsi="Arial" w:cs="Arial"/>
        </w:rPr>
        <w:t>zwrotu</w:t>
      </w:r>
      <w:r w:rsidR="00510190" w:rsidRPr="0090119D">
        <w:rPr>
          <w:rFonts w:ascii="Arial" w:hAnsi="Arial" w:cs="Arial"/>
          <w:spacing w:val="-5"/>
        </w:rPr>
        <w:t xml:space="preserve"> </w:t>
      </w:r>
      <w:r w:rsidR="00510190" w:rsidRPr="0090119D">
        <w:rPr>
          <w:rFonts w:ascii="Arial" w:hAnsi="Arial" w:cs="Arial"/>
        </w:rPr>
        <w:t>podatku</w:t>
      </w:r>
      <w:r w:rsidR="00510190" w:rsidRPr="0090119D">
        <w:rPr>
          <w:rFonts w:ascii="Arial" w:hAnsi="Arial" w:cs="Arial"/>
          <w:spacing w:val="-6"/>
        </w:rPr>
        <w:t xml:space="preserve"> </w:t>
      </w:r>
      <w:r w:rsidR="00510190" w:rsidRPr="0090119D">
        <w:rPr>
          <w:rFonts w:ascii="Arial" w:hAnsi="Arial" w:cs="Arial"/>
        </w:rPr>
        <w:t>od</w:t>
      </w:r>
      <w:r w:rsidR="00510190" w:rsidRPr="0090119D">
        <w:rPr>
          <w:rFonts w:ascii="Arial" w:hAnsi="Arial" w:cs="Arial"/>
          <w:spacing w:val="-5"/>
        </w:rPr>
        <w:t xml:space="preserve"> </w:t>
      </w:r>
      <w:r w:rsidR="00510190" w:rsidRPr="0090119D">
        <w:rPr>
          <w:rFonts w:ascii="Arial" w:hAnsi="Arial" w:cs="Arial"/>
        </w:rPr>
        <w:t>towaru</w:t>
      </w:r>
      <w:r w:rsidR="00510190" w:rsidRPr="0090119D">
        <w:rPr>
          <w:rFonts w:ascii="Arial" w:hAnsi="Arial" w:cs="Arial"/>
          <w:spacing w:val="-6"/>
        </w:rPr>
        <w:t xml:space="preserve"> </w:t>
      </w:r>
      <w:r w:rsidR="00510190" w:rsidRPr="0090119D">
        <w:rPr>
          <w:rFonts w:ascii="Arial" w:hAnsi="Arial" w:cs="Arial"/>
        </w:rPr>
        <w:t>i</w:t>
      </w:r>
      <w:r w:rsidR="00510190" w:rsidRPr="0090119D">
        <w:rPr>
          <w:rFonts w:ascii="Arial" w:hAnsi="Arial" w:cs="Arial"/>
          <w:spacing w:val="-5"/>
        </w:rPr>
        <w:t xml:space="preserve"> </w:t>
      </w:r>
      <w:r w:rsidR="00510190" w:rsidRPr="0090119D">
        <w:rPr>
          <w:rFonts w:ascii="Arial" w:hAnsi="Arial" w:cs="Arial"/>
        </w:rPr>
        <w:t>usług</w:t>
      </w:r>
      <w:r w:rsidR="00510190" w:rsidRPr="0090119D">
        <w:rPr>
          <w:rFonts w:ascii="Arial" w:hAnsi="Arial" w:cs="Arial"/>
          <w:spacing w:val="-6"/>
        </w:rPr>
        <w:t xml:space="preserve"> </w:t>
      </w:r>
      <w:r w:rsidR="00510190" w:rsidRPr="0090119D">
        <w:rPr>
          <w:rFonts w:ascii="Arial" w:hAnsi="Arial" w:cs="Arial"/>
        </w:rPr>
        <w:t>zakupionych</w:t>
      </w:r>
      <w:r w:rsidR="00510190" w:rsidRPr="0090119D">
        <w:rPr>
          <w:rFonts w:ascii="Arial" w:hAnsi="Arial" w:cs="Arial"/>
          <w:spacing w:val="-5"/>
        </w:rPr>
        <w:t xml:space="preserve"> </w:t>
      </w:r>
      <w:r w:rsidR="00510190" w:rsidRPr="0090119D">
        <w:rPr>
          <w:rFonts w:ascii="Arial" w:hAnsi="Arial" w:cs="Arial"/>
        </w:rPr>
        <w:t>w</w:t>
      </w:r>
      <w:r w:rsidR="00510190" w:rsidRPr="0090119D">
        <w:rPr>
          <w:rFonts w:ascii="Arial" w:hAnsi="Arial" w:cs="Arial"/>
          <w:spacing w:val="-5"/>
        </w:rPr>
        <w:t xml:space="preserve"> </w:t>
      </w:r>
      <w:r w:rsidR="00510190" w:rsidRPr="0090119D">
        <w:rPr>
          <w:rFonts w:ascii="Arial" w:hAnsi="Arial" w:cs="Arial"/>
        </w:rPr>
        <w:t>ramach</w:t>
      </w:r>
      <w:r w:rsidR="00510190" w:rsidRPr="0090119D">
        <w:rPr>
          <w:rFonts w:ascii="Arial" w:hAnsi="Arial" w:cs="Arial"/>
          <w:spacing w:val="-5"/>
        </w:rPr>
        <w:t xml:space="preserve"> </w:t>
      </w:r>
      <w:r w:rsidR="00510190" w:rsidRPr="0090119D">
        <w:rPr>
          <w:rFonts w:ascii="Arial" w:hAnsi="Arial" w:cs="Arial"/>
          <w:spacing w:val="-2"/>
        </w:rPr>
        <w:t>przyznanych</w:t>
      </w:r>
    </w:p>
    <w:p w:rsidR="00510190" w:rsidRPr="00510190" w:rsidRDefault="00510190" w:rsidP="00A50CF9">
      <w:pPr>
        <w:pStyle w:val="Tekstpodstawowy"/>
        <w:kinsoku w:val="0"/>
        <w:overflowPunct w:val="0"/>
        <w:spacing w:line="360" w:lineRule="auto"/>
        <w:ind w:right="284"/>
        <w:jc w:val="both"/>
        <w:rPr>
          <w:rFonts w:ascii="Arial" w:hAnsi="Arial" w:cs="Arial"/>
          <w:spacing w:val="-2"/>
        </w:rPr>
      </w:pPr>
      <w:r w:rsidRPr="00510190">
        <w:rPr>
          <w:rFonts w:ascii="Arial" w:hAnsi="Arial" w:cs="Arial"/>
        </w:rPr>
        <w:t>środków</w:t>
      </w:r>
      <w:r w:rsidRPr="00510190">
        <w:rPr>
          <w:rFonts w:ascii="Arial" w:hAnsi="Arial" w:cs="Arial"/>
          <w:spacing w:val="-3"/>
        </w:rPr>
        <w:t xml:space="preserve"> </w:t>
      </w:r>
      <w:r w:rsidRPr="00510190">
        <w:rPr>
          <w:rFonts w:ascii="Arial" w:hAnsi="Arial" w:cs="Arial"/>
        </w:rPr>
        <w:t>przyznaje</w:t>
      </w:r>
      <w:r w:rsidRPr="00510190">
        <w:rPr>
          <w:rFonts w:ascii="Arial" w:hAnsi="Arial" w:cs="Arial"/>
          <w:spacing w:val="-1"/>
        </w:rPr>
        <w:t xml:space="preserve"> </w:t>
      </w:r>
      <w:r w:rsidRPr="00510190">
        <w:rPr>
          <w:rFonts w:ascii="Arial" w:hAnsi="Arial" w:cs="Arial"/>
        </w:rPr>
        <w:t>się</w:t>
      </w:r>
      <w:r w:rsidRPr="00510190">
        <w:rPr>
          <w:rFonts w:ascii="Arial" w:hAnsi="Arial" w:cs="Arial"/>
          <w:spacing w:val="-3"/>
        </w:rPr>
        <w:t xml:space="preserve"> </w:t>
      </w:r>
      <w:r w:rsidRPr="00510190">
        <w:rPr>
          <w:rFonts w:ascii="Arial" w:hAnsi="Arial" w:cs="Arial"/>
        </w:rPr>
        <w:t>w</w:t>
      </w:r>
      <w:r w:rsidRPr="00510190">
        <w:rPr>
          <w:rFonts w:ascii="Arial" w:hAnsi="Arial" w:cs="Arial"/>
          <w:spacing w:val="-1"/>
        </w:rPr>
        <w:t xml:space="preserve"> </w:t>
      </w:r>
      <w:r w:rsidRPr="00510190">
        <w:rPr>
          <w:rFonts w:ascii="Arial" w:hAnsi="Arial" w:cs="Arial"/>
        </w:rPr>
        <w:t>przypadku</w:t>
      </w:r>
      <w:r w:rsidRPr="00510190">
        <w:rPr>
          <w:rFonts w:ascii="Arial" w:hAnsi="Arial" w:cs="Arial"/>
          <w:spacing w:val="-1"/>
        </w:rPr>
        <w:t xml:space="preserve"> </w:t>
      </w:r>
      <w:r w:rsidRPr="00510190">
        <w:rPr>
          <w:rFonts w:ascii="Arial" w:hAnsi="Arial" w:cs="Arial"/>
          <w:spacing w:val="-2"/>
        </w:rPr>
        <w:t>podatnika:</w:t>
      </w:r>
    </w:p>
    <w:p w:rsidR="00510190" w:rsidRPr="0090119D" w:rsidRDefault="00510190" w:rsidP="00A50CF9">
      <w:pPr>
        <w:tabs>
          <w:tab w:val="left" w:pos="1256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</w:rPr>
      </w:pPr>
      <w:r w:rsidRPr="0090119D">
        <w:rPr>
          <w:rFonts w:ascii="Arial" w:hAnsi="Arial" w:cs="Arial"/>
        </w:rPr>
        <w:t>korzystającego z obniżenia podatku należnego o kwotę podatku naliczonego, datę złożenia przez niego deklaracji podatkowej w urzędzie skarbowym,</w:t>
      </w:r>
    </w:p>
    <w:p w:rsidR="00510190" w:rsidRPr="0090119D" w:rsidRDefault="00510190" w:rsidP="00A50CF9">
      <w:pPr>
        <w:tabs>
          <w:tab w:val="left" w:pos="1256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  <w:spacing w:val="-2"/>
        </w:rPr>
      </w:pPr>
      <w:r w:rsidRPr="0090119D">
        <w:rPr>
          <w:rFonts w:ascii="Arial" w:hAnsi="Arial" w:cs="Arial"/>
        </w:rPr>
        <w:t xml:space="preserve">występującego o zwrot podatku naliczonego, datę wpływu zwrotu na konto </w:t>
      </w:r>
      <w:r w:rsidRPr="0090119D">
        <w:rPr>
          <w:rFonts w:ascii="Arial" w:hAnsi="Arial" w:cs="Arial"/>
          <w:spacing w:val="-2"/>
        </w:rPr>
        <w:t>pracodawcy.</w:t>
      </w:r>
    </w:p>
    <w:p w:rsidR="00510190" w:rsidRPr="002258C3" w:rsidRDefault="002258C3" w:rsidP="00A50CF9">
      <w:pPr>
        <w:tabs>
          <w:tab w:val="left" w:pos="843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510190" w:rsidRPr="002258C3">
        <w:rPr>
          <w:rFonts w:ascii="Arial" w:hAnsi="Arial" w:cs="Arial"/>
        </w:rPr>
        <w:t>W przypadku, gdy na dzień składania rozliczenia pracodawca nie posiada prawa do</w:t>
      </w:r>
      <w:r>
        <w:rPr>
          <w:rFonts w:ascii="Arial" w:hAnsi="Arial" w:cs="Arial"/>
        </w:rPr>
        <w:t xml:space="preserve"> </w:t>
      </w:r>
      <w:r w:rsidR="00510190" w:rsidRPr="002258C3">
        <w:rPr>
          <w:rFonts w:ascii="Arial" w:hAnsi="Arial" w:cs="Arial"/>
        </w:rPr>
        <w:t>odzyskania podatku, a prawo to uzyska w terminie późniejszym, nawet po okresie obowiązywania</w:t>
      </w:r>
      <w:r w:rsidR="00510190" w:rsidRPr="002258C3">
        <w:rPr>
          <w:rFonts w:ascii="Arial" w:hAnsi="Arial" w:cs="Arial"/>
          <w:spacing w:val="68"/>
        </w:rPr>
        <w:t xml:space="preserve"> </w:t>
      </w:r>
      <w:r w:rsidR="00510190" w:rsidRPr="002258C3">
        <w:rPr>
          <w:rFonts w:ascii="Arial" w:hAnsi="Arial" w:cs="Arial"/>
        </w:rPr>
        <w:t>niniejszej</w:t>
      </w:r>
      <w:r w:rsidR="00510190" w:rsidRPr="002258C3">
        <w:rPr>
          <w:rFonts w:ascii="Arial" w:hAnsi="Arial" w:cs="Arial"/>
          <w:spacing w:val="69"/>
        </w:rPr>
        <w:t xml:space="preserve"> </w:t>
      </w:r>
      <w:r w:rsidR="00510190" w:rsidRPr="002258C3">
        <w:rPr>
          <w:rFonts w:ascii="Arial" w:hAnsi="Arial" w:cs="Arial"/>
        </w:rPr>
        <w:t>umowy,</w:t>
      </w:r>
      <w:r w:rsidR="00D05F54">
        <w:rPr>
          <w:rFonts w:ascii="Arial" w:hAnsi="Arial" w:cs="Arial"/>
          <w:spacing w:val="68"/>
        </w:rPr>
        <w:t xml:space="preserve"> </w:t>
      </w:r>
      <w:r w:rsidR="00510190" w:rsidRPr="002258C3">
        <w:rPr>
          <w:rFonts w:ascii="Arial" w:hAnsi="Arial" w:cs="Arial"/>
        </w:rPr>
        <w:t>zobowiązany</w:t>
      </w:r>
      <w:r w:rsidR="00510190" w:rsidRPr="002258C3">
        <w:rPr>
          <w:rFonts w:ascii="Arial" w:hAnsi="Arial" w:cs="Arial"/>
          <w:spacing w:val="68"/>
        </w:rPr>
        <w:t xml:space="preserve"> </w:t>
      </w:r>
      <w:r w:rsidR="00510190" w:rsidRPr="002258C3">
        <w:rPr>
          <w:rFonts w:ascii="Arial" w:hAnsi="Arial" w:cs="Arial"/>
        </w:rPr>
        <w:t>jest</w:t>
      </w:r>
      <w:r w:rsidR="00510190" w:rsidRPr="002258C3">
        <w:rPr>
          <w:rFonts w:ascii="Arial" w:hAnsi="Arial" w:cs="Arial"/>
          <w:spacing w:val="68"/>
        </w:rPr>
        <w:t xml:space="preserve"> </w:t>
      </w:r>
      <w:r w:rsidR="00510190" w:rsidRPr="002258C3">
        <w:rPr>
          <w:rFonts w:ascii="Arial" w:hAnsi="Arial" w:cs="Arial"/>
        </w:rPr>
        <w:t>poinformować</w:t>
      </w:r>
      <w:r w:rsidR="00D05F54">
        <w:rPr>
          <w:rFonts w:ascii="Arial" w:hAnsi="Arial" w:cs="Arial"/>
          <w:spacing w:val="69"/>
        </w:rPr>
        <w:t xml:space="preserve"> </w:t>
      </w:r>
      <w:r w:rsidR="00A50CF9" w:rsidRPr="00D05F54">
        <w:rPr>
          <w:rFonts w:ascii="Arial" w:hAnsi="Arial" w:cs="Arial"/>
        </w:rPr>
        <w:t>PUP w Radomiu</w:t>
      </w:r>
      <w:r w:rsidR="0073541B">
        <w:rPr>
          <w:rFonts w:ascii="Arial" w:hAnsi="Arial" w:cs="Arial"/>
        </w:rPr>
        <w:t xml:space="preserve"> </w:t>
      </w:r>
      <w:r w:rsidR="00510190" w:rsidRPr="002258C3">
        <w:rPr>
          <w:rFonts w:ascii="Arial" w:hAnsi="Arial" w:cs="Arial"/>
        </w:rPr>
        <w:t>o</w:t>
      </w:r>
      <w:r w:rsidR="0073541B">
        <w:rPr>
          <w:rFonts w:ascii="Arial" w:hAnsi="Arial" w:cs="Arial"/>
          <w:spacing w:val="-15"/>
        </w:rPr>
        <w:t xml:space="preserve"> </w:t>
      </w:r>
      <w:r w:rsidR="00510190" w:rsidRPr="002258C3">
        <w:rPr>
          <w:rFonts w:ascii="Arial" w:hAnsi="Arial" w:cs="Arial"/>
        </w:rPr>
        <w:t>zaistniałej</w:t>
      </w:r>
      <w:r w:rsidR="00510190" w:rsidRPr="002258C3">
        <w:rPr>
          <w:rFonts w:ascii="Arial" w:hAnsi="Arial" w:cs="Arial"/>
          <w:spacing w:val="-15"/>
        </w:rPr>
        <w:t xml:space="preserve"> </w:t>
      </w:r>
      <w:r w:rsidR="00510190" w:rsidRPr="002258C3">
        <w:rPr>
          <w:rFonts w:ascii="Arial" w:hAnsi="Arial" w:cs="Arial"/>
        </w:rPr>
        <w:t>sytuacji</w:t>
      </w:r>
      <w:r w:rsidR="00510190" w:rsidRPr="002258C3">
        <w:rPr>
          <w:rFonts w:ascii="Arial" w:hAnsi="Arial" w:cs="Arial"/>
          <w:spacing w:val="-15"/>
        </w:rPr>
        <w:t xml:space="preserve"> </w:t>
      </w:r>
      <w:r w:rsidR="00A50CF9">
        <w:rPr>
          <w:rFonts w:ascii="Arial" w:hAnsi="Arial" w:cs="Arial"/>
          <w:spacing w:val="-15"/>
        </w:rPr>
        <w:br/>
      </w:r>
      <w:r w:rsidR="00510190" w:rsidRPr="002258C3">
        <w:rPr>
          <w:rFonts w:ascii="Arial" w:hAnsi="Arial" w:cs="Arial"/>
        </w:rPr>
        <w:t>i</w:t>
      </w:r>
      <w:r w:rsidR="00510190" w:rsidRPr="002258C3">
        <w:rPr>
          <w:rFonts w:ascii="Arial" w:hAnsi="Arial" w:cs="Arial"/>
          <w:spacing w:val="-15"/>
        </w:rPr>
        <w:t xml:space="preserve"> </w:t>
      </w:r>
      <w:r w:rsidR="00510190" w:rsidRPr="002258C3">
        <w:rPr>
          <w:rFonts w:ascii="Arial" w:hAnsi="Arial" w:cs="Arial"/>
        </w:rPr>
        <w:t>dokonać</w:t>
      </w:r>
      <w:r w:rsidR="00510190" w:rsidRPr="002258C3">
        <w:rPr>
          <w:rFonts w:ascii="Arial" w:hAnsi="Arial" w:cs="Arial"/>
          <w:spacing w:val="-15"/>
        </w:rPr>
        <w:t xml:space="preserve"> </w:t>
      </w:r>
      <w:r w:rsidR="00510190" w:rsidRPr="002258C3">
        <w:rPr>
          <w:rFonts w:ascii="Arial" w:hAnsi="Arial" w:cs="Arial"/>
        </w:rPr>
        <w:t>zwrotu</w:t>
      </w:r>
      <w:r w:rsidR="00510190" w:rsidRPr="002258C3">
        <w:rPr>
          <w:rFonts w:ascii="Arial" w:hAnsi="Arial" w:cs="Arial"/>
          <w:spacing w:val="-15"/>
        </w:rPr>
        <w:t xml:space="preserve"> </w:t>
      </w:r>
      <w:r w:rsidR="00510190" w:rsidRPr="002258C3">
        <w:rPr>
          <w:rFonts w:ascii="Arial" w:hAnsi="Arial" w:cs="Arial"/>
        </w:rPr>
        <w:t>równowartości</w:t>
      </w:r>
      <w:r w:rsidR="00510190" w:rsidRPr="002258C3">
        <w:rPr>
          <w:rFonts w:ascii="Arial" w:hAnsi="Arial" w:cs="Arial"/>
          <w:spacing w:val="-15"/>
        </w:rPr>
        <w:t xml:space="preserve"> </w:t>
      </w:r>
      <w:r w:rsidR="00510190" w:rsidRPr="002258C3">
        <w:rPr>
          <w:rFonts w:ascii="Arial" w:hAnsi="Arial" w:cs="Arial"/>
        </w:rPr>
        <w:t>odzyskanego</w:t>
      </w:r>
      <w:r w:rsidR="00510190" w:rsidRPr="002258C3">
        <w:rPr>
          <w:rFonts w:ascii="Arial" w:hAnsi="Arial" w:cs="Arial"/>
          <w:spacing w:val="-15"/>
        </w:rPr>
        <w:t xml:space="preserve"> </w:t>
      </w:r>
      <w:r w:rsidR="00510190" w:rsidRPr="002258C3">
        <w:rPr>
          <w:rFonts w:ascii="Arial" w:hAnsi="Arial" w:cs="Arial"/>
        </w:rPr>
        <w:t>podatku</w:t>
      </w:r>
      <w:r w:rsidR="00510190" w:rsidRPr="002258C3">
        <w:rPr>
          <w:rFonts w:ascii="Arial" w:hAnsi="Arial" w:cs="Arial"/>
          <w:spacing w:val="-15"/>
        </w:rPr>
        <w:t xml:space="preserve"> </w:t>
      </w:r>
      <w:r w:rsidR="00510190" w:rsidRPr="002258C3">
        <w:rPr>
          <w:rFonts w:ascii="Arial" w:hAnsi="Arial" w:cs="Arial"/>
        </w:rPr>
        <w:t>od</w:t>
      </w:r>
      <w:r w:rsidR="00510190" w:rsidRPr="002258C3">
        <w:rPr>
          <w:rFonts w:ascii="Arial" w:hAnsi="Arial" w:cs="Arial"/>
          <w:spacing w:val="-15"/>
        </w:rPr>
        <w:t xml:space="preserve"> </w:t>
      </w:r>
      <w:r w:rsidR="00510190" w:rsidRPr="002258C3">
        <w:rPr>
          <w:rFonts w:ascii="Arial" w:hAnsi="Arial" w:cs="Arial"/>
        </w:rPr>
        <w:t xml:space="preserve">zakupionych towarów i usług w ramach </w:t>
      </w:r>
      <w:r w:rsidR="00510190" w:rsidRPr="002258C3">
        <w:rPr>
          <w:rFonts w:ascii="Arial" w:hAnsi="Arial" w:cs="Arial"/>
        </w:rPr>
        <w:lastRenderedPageBreak/>
        <w:t>przyznanych środków w wyżej wymienionym terminie.</w:t>
      </w:r>
    </w:p>
    <w:p w:rsidR="00510190" w:rsidRPr="00510190" w:rsidRDefault="00D05F54" w:rsidP="00D05F54">
      <w:pPr>
        <w:pStyle w:val="Tekstpodstawowy"/>
        <w:kinsoku w:val="0"/>
        <w:overflowPunct w:val="0"/>
        <w:spacing w:before="160" w:line="360" w:lineRule="auto"/>
        <w:ind w:right="284"/>
        <w:jc w:val="both"/>
        <w:rPr>
          <w:rFonts w:ascii="Arial" w:hAnsi="Arial" w:cs="Arial"/>
          <w:b/>
          <w:bCs/>
          <w:spacing w:val="-10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</w:t>
      </w:r>
      <w:r w:rsidR="00510190" w:rsidRPr="00510190">
        <w:rPr>
          <w:rFonts w:ascii="Arial" w:hAnsi="Arial" w:cs="Arial"/>
          <w:b/>
          <w:bCs/>
        </w:rPr>
        <w:t xml:space="preserve">§ </w:t>
      </w:r>
      <w:r w:rsidR="00510190" w:rsidRPr="00510190">
        <w:rPr>
          <w:rFonts w:ascii="Arial" w:hAnsi="Arial" w:cs="Arial"/>
          <w:b/>
          <w:bCs/>
          <w:spacing w:val="-10"/>
        </w:rPr>
        <w:t>7</w:t>
      </w:r>
    </w:p>
    <w:p w:rsidR="00510190" w:rsidRPr="002258C3" w:rsidRDefault="002258C3" w:rsidP="00D05F54">
      <w:pPr>
        <w:tabs>
          <w:tab w:val="left" w:pos="962"/>
          <w:tab w:val="left" w:leader="dot" w:pos="2663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5"/>
        </w:rPr>
        <w:t xml:space="preserve">1. </w:t>
      </w:r>
      <w:r w:rsidR="00510190" w:rsidRPr="002258C3">
        <w:rPr>
          <w:rFonts w:ascii="Arial" w:hAnsi="Arial" w:cs="Arial"/>
          <w:spacing w:val="-5"/>
        </w:rPr>
        <w:t>PUP</w:t>
      </w:r>
      <w:r w:rsidRPr="002258C3">
        <w:rPr>
          <w:rFonts w:ascii="Arial" w:hAnsi="Arial" w:cs="Arial"/>
          <w:spacing w:val="-5"/>
        </w:rPr>
        <w:t xml:space="preserve"> w Radomiu </w:t>
      </w:r>
      <w:r w:rsidR="00510190" w:rsidRPr="002258C3">
        <w:rPr>
          <w:rFonts w:ascii="Arial" w:hAnsi="Arial" w:cs="Arial"/>
        </w:rPr>
        <w:t>ocenia</w:t>
      </w:r>
      <w:r w:rsidR="00510190" w:rsidRPr="002258C3">
        <w:rPr>
          <w:rFonts w:ascii="Arial" w:hAnsi="Arial" w:cs="Arial"/>
          <w:spacing w:val="-1"/>
        </w:rPr>
        <w:t xml:space="preserve"> </w:t>
      </w:r>
      <w:r w:rsidR="00510190" w:rsidRPr="002258C3">
        <w:rPr>
          <w:rFonts w:ascii="Arial" w:hAnsi="Arial" w:cs="Arial"/>
        </w:rPr>
        <w:t>prawidłowość wykonania</w:t>
      </w:r>
      <w:r w:rsidR="00510190" w:rsidRPr="002258C3">
        <w:rPr>
          <w:rFonts w:ascii="Arial" w:hAnsi="Arial" w:cs="Arial"/>
          <w:spacing w:val="-1"/>
        </w:rPr>
        <w:t xml:space="preserve"> </w:t>
      </w:r>
      <w:r w:rsidR="00510190" w:rsidRPr="002258C3">
        <w:rPr>
          <w:rFonts w:ascii="Arial" w:hAnsi="Arial" w:cs="Arial"/>
        </w:rPr>
        <w:t>umowy przez Pracodawcę</w:t>
      </w:r>
      <w:r w:rsidR="00510190" w:rsidRPr="002258C3">
        <w:rPr>
          <w:rFonts w:ascii="Arial" w:hAnsi="Arial" w:cs="Arial"/>
          <w:spacing w:val="-1"/>
        </w:rPr>
        <w:t xml:space="preserve"> </w:t>
      </w:r>
      <w:r w:rsidR="00510190" w:rsidRPr="002258C3">
        <w:rPr>
          <w:rFonts w:ascii="Arial" w:hAnsi="Arial" w:cs="Arial"/>
          <w:spacing w:val="-2"/>
        </w:rPr>
        <w:t>poprzez:</w:t>
      </w:r>
    </w:p>
    <w:p w:rsidR="00510190" w:rsidRPr="002258C3" w:rsidRDefault="002258C3" w:rsidP="00D05F54">
      <w:pPr>
        <w:tabs>
          <w:tab w:val="left" w:pos="1256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510190" w:rsidRPr="002258C3">
        <w:rPr>
          <w:rFonts w:ascii="Arial" w:hAnsi="Arial" w:cs="Arial"/>
        </w:rPr>
        <w:t>wizytę</w:t>
      </w:r>
      <w:r w:rsidR="00D05F54">
        <w:rPr>
          <w:rFonts w:ascii="Arial" w:hAnsi="Arial" w:cs="Arial"/>
          <w:spacing w:val="40"/>
        </w:rPr>
        <w:t xml:space="preserve"> </w:t>
      </w:r>
      <w:r w:rsidR="00510190" w:rsidRPr="002258C3">
        <w:rPr>
          <w:rFonts w:ascii="Arial" w:hAnsi="Arial" w:cs="Arial"/>
        </w:rPr>
        <w:t>w</w:t>
      </w:r>
      <w:r w:rsidR="00D05F54">
        <w:rPr>
          <w:rFonts w:ascii="Arial" w:hAnsi="Arial" w:cs="Arial"/>
          <w:spacing w:val="40"/>
        </w:rPr>
        <w:t xml:space="preserve"> </w:t>
      </w:r>
      <w:r w:rsidR="00510190" w:rsidRPr="002258C3">
        <w:rPr>
          <w:rFonts w:ascii="Arial" w:hAnsi="Arial" w:cs="Arial"/>
        </w:rPr>
        <w:t>miejscu</w:t>
      </w:r>
      <w:r w:rsidR="00510190" w:rsidRPr="002258C3">
        <w:rPr>
          <w:rFonts w:ascii="Arial" w:hAnsi="Arial" w:cs="Arial"/>
          <w:spacing w:val="40"/>
        </w:rPr>
        <w:t xml:space="preserve"> </w:t>
      </w:r>
      <w:r w:rsidR="00510190" w:rsidRPr="002258C3">
        <w:rPr>
          <w:rFonts w:ascii="Arial" w:hAnsi="Arial" w:cs="Arial"/>
        </w:rPr>
        <w:t>prowadzenia</w:t>
      </w:r>
      <w:r w:rsidR="0073541B">
        <w:rPr>
          <w:rFonts w:ascii="Arial" w:hAnsi="Arial" w:cs="Arial"/>
          <w:spacing w:val="40"/>
        </w:rPr>
        <w:t xml:space="preserve"> </w:t>
      </w:r>
      <w:r w:rsidR="00510190" w:rsidRPr="002258C3">
        <w:rPr>
          <w:rFonts w:ascii="Arial" w:hAnsi="Arial" w:cs="Arial"/>
        </w:rPr>
        <w:t>kształcenia</w:t>
      </w:r>
      <w:r w:rsidR="00510190" w:rsidRPr="002258C3">
        <w:rPr>
          <w:rFonts w:ascii="Arial" w:hAnsi="Arial" w:cs="Arial"/>
          <w:spacing w:val="40"/>
        </w:rPr>
        <w:t xml:space="preserve"> </w:t>
      </w:r>
      <w:r w:rsidR="00510190" w:rsidRPr="002258C3">
        <w:rPr>
          <w:rFonts w:ascii="Arial" w:hAnsi="Arial" w:cs="Arial"/>
        </w:rPr>
        <w:t>ustawicznego</w:t>
      </w:r>
      <w:r w:rsidR="00510190" w:rsidRPr="002258C3">
        <w:rPr>
          <w:rFonts w:ascii="Arial" w:hAnsi="Arial" w:cs="Arial"/>
          <w:spacing w:val="40"/>
        </w:rPr>
        <w:t xml:space="preserve"> </w:t>
      </w:r>
      <w:r w:rsidR="00510190" w:rsidRPr="002258C3">
        <w:rPr>
          <w:rFonts w:ascii="Arial" w:hAnsi="Arial" w:cs="Arial"/>
        </w:rPr>
        <w:t xml:space="preserve">pracowników/pracodawcy </w:t>
      </w:r>
      <w:r w:rsidR="00A50CF9">
        <w:rPr>
          <w:rFonts w:ascii="Arial" w:hAnsi="Arial" w:cs="Arial"/>
        </w:rPr>
        <w:br/>
      </w:r>
      <w:r w:rsidR="00510190" w:rsidRPr="002258C3">
        <w:rPr>
          <w:rFonts w:ascii="Arial" w:hAnsi="Arial" w:cs="Arial"/>
        </w:rPr>
        <w:t>w trakcie jego trwania,</w:t>
      </w:r>
    </w:p>
    <w:p w:rsidR="00510190" w:rsidRPr="002258C3" w:rsidRDefault="00A50CF9" w:rsidP="00D05F54">
      <w:pPr>
        <w:tabs>
          <w:tab w:val="left" w:pos="1255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b) </w:t>
      </w:r>
      <w:r w:rsidR="00510190" w:rsidRPr="002258C3">
        <w:rPr>
          <w:rFonts w:ascii="Arial" w:hAnsi="Arial" w:cs="Arial"/>
        </w:rPr>
        <w:t>wgląd</w:t>
      </w:r>
      <w:r w:rsidR="00510190" w:rsidRPr="002258C3">
        <w:rPr>
          <w:rFonts w:ascii="Arial" w:hAnsi="Arial" w:cs="Arial"/>
          <w:spacing w:val="-1"/>
        </w:rPr>
        <w:t xml:space="preserve"> </w:t>
      </w:r>
      <w:r w:rsidR="00510190" w:rsidRPr="002258C3">
        <w:rPr>
          <w:rFonts w:ascii="Arial" w:hAnsi="Arial" w:cs="Arial"/>
        </w:rPr>
        <w:t>w</w:t>
      </w:r>
      <w:r w:rsidR="00510190" w:rsidRPr="002258C3">
        <w:rPr>
          <w:rFonts w:ascii="Arial" w:hAnsi="Arial" w:cs="Arial"/>
          <w:spacing w:val="-1"/>
        </w:rPr>
        <w:t xml:space="preserve"> </w:t>
      </w:r>
      <w:r w:rsidR="00510190" w:rsidRPr="002258C3">
        <w:rPr>
          <w:rFonts w:ascii="Arial" w:hAnsi="Arial" w:cs="Arial"/>
        </w:rPr>
        <w:t>dokumentację</w:t>
      </w:r>
      <w:r w:rsidR="00510190" w:rsidRPr="002258C3">
        <w:rPr>
          <w:rFonts w:ascii="Arial" w:hAnsi="Arial" w:cs="Arial"/>
          <w:spacing w:val="-1"/>
        </w:rPr>
        <w:t xml:space="preserve"> </w:t>
      </w:r>
      <w:r w:rsidR="00510190" w:rsidRPr="002258C3">
        <w:rPr>
          <w:rFonts w:ascii="Arial" w:hAnsi="Arial" w:cs="Arial"/>
        </w:rPr>
        <w:t>związaną z</w:t>
      </w:r>
      <w:r w:rsidR="00510190" w:rsidRPr="002258C3">
        <w:rPr>
          <w:rFonts w:ascii="Arial" w:hAnsi="Arial" w:cs="Arial"/>
          <w:spacing w:val="-1"/>
        </w:rPr>
        <w:t xml:space="preserve"> </w:t>
      </w:r>
      <w:r w:rsidR="00510190" w:rsidRPr="002258C3">
        <w:rPr>
          <w:rFonts w:ascii="Arial" w:hAnsi="Arial" w:cs="Arial"/>
        </w:rPr>
        <w:t xml:space="preserve">prawidłowym wykonaniem </w:t>
      </w:r>
      <w:r w:rsidR="00510190" w:rsidRPr="002258C3">
        <w:rPr>
          <w:rFonts w:ascii="Arial" w:hAnsi="Arial" w:cs="Arial"/>
          <w:spacing w:val="-2"/>
        </w:rPr>
        <w:t>umowy,</w:t>
      </w:r>
    </w:p>
    <w:p w:rsidR="00510190" w:rsidRPr="00510190" w:rsidRDefault="00A50CF9" w:rsidP="00D05F54">
      <w:pPr>
        <w:tabs>
          <w:tab w:val="left" w:pos="1255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c) </w:t>
      </w:r>
      <w:r w:rsidR="00510190" w:rsidRPr="002258C3">
        <w:rPr>
          <w:rFonts w:ascii="Arial" w:hAnsi="Arial" w:cs="Arial"/>
        </w:rPr>
        <w:t>żądanie</w:t>
      </w:r>
      <w:r w:rsidR="00D05F54">
        <w:rPr>
          <w:rFonts w:ascii="Arial" w:hAnsi="Arial" w:cs="Arial"/>
          <w:spacing w:val="25"/>
        </w:rPr>
        <w:t xml:space="preserve"> </w:t>
      </w:r>
      <w:r w:rsidR="00510190" w:rsidRPr="002258C3">
        <w:rPr>
          <w:rFonts w:ascii="Arial" w:hAnsi="Arial" w:cs="Arial"/>
        </w:rPr>
        <w:t>wszelkich</w:t>
      </w:r>
      <w:r w:rsidR="00D05F54">
        <w:rPr>
          <w:rFonts w:ascii="Arial" w:hAnsi="Arial" w:cs="Arial"/>
          <w:spacing w:val="26"/>
        </w:rPr>
        <w:t xml:space="preserve"> </w:t>
      </w:r>
      <w:r w:rsidR="00510190" w:rsidRPr="002258C3">
        <w:rPr>
          <w:rFonts w:ascii="Arial" w:hAnsi="Arial" w:cs="Arial"/>
        </w:rPr>
        <w:t>wyjaśnień</w:t>
      </w:r>
      <w:r w:rsidR="00D05F54">
        <w:rPr>
          <w:rFonts w:ascii="Arial" w:hAnsi="Arial" w:cs="Arial"/>
          <w:spacing w:val="26"/>
        </w:rPr>
        <w:t xml:space="preserve"> </w:t>
      </w:r>
      <w:r w:rsidR="00510190" w:rsidRPr="002258C3">
        <w:rPr>
          <w:rFonts w:ascii="Arial" w:hAnsi="Arial" w:cs="Arial"/>
        </w:rPr>
        <w:t>dotyczących</w:t>
      </w:r>
      <w:r w:rsidR="00D05F54">
        <w:rPr>
          <w:rFonts w:ascii="Arial" w:hAnsi="Arial" w:cs="Arial"/>
        </w:rPr>
        <w:t xml:space="preserve"> </w:t>
      </w:r>
      <w:r w:rsidR="00510190" w:rsidRPr="002258C3">
        <w:rPr>
          <w:rFonts w:ascii="Arial" w:hAnsi="Arial" w:cs="Arial"/>
        </w:rPr>
        <w:t>wykorzystania</w:t>
      </w:r>
      <w:r w:rsidR="00D05F54">
        <w:rPr>
          <w:rFonts w:ascii="Arial" w:hAnsi="Arial" w:cs="Arial"/>
          <w:spacing w:val="25"/>
        </w:rPr>
        <w:t xml:space="preserve"> </w:t>
      </w:r>
      <w:r w:rsidR="00510190" w:rsidRPr="002258C3">
        <w:rPr>
          <w:rFonts w:ascii="Arial" w:hAnsi="Arial" w:cs="Arial"/>
        </w:rPr>
        <w:t>przyznanych</w:t>
      </w:r>
      <w:r w:rsidR="00D05F54">
        <w:rPr>
          <w:rFonts w:ascii="Arial" w:hAnsi="Arial" w:cs="Arial"/>
          <w:spacing w:val="26"/>
        </w:rPr>
        <w:t xml:space="preserve"> </w:t>
      </w:r>
      <w:r w:rsidR="00510190" w:rsidRPr="002258C3">
        <w:rPr>
          <w:rFonts w:ascii="Arial" w:hAnsi="Arial" w:cs="Arial"/>
          <w:spacing w:val="-2"/>
        </w:rPr>
        <w:t>środków</w:t>
      </w:r>
      <w:r w:rsidR="002258C3">
        <w:rPr>
          <w:rFonts w:ascii="Arial" w:hAnsi="Arial" w:cs="Arial"/>
          <w:spacing w:val="-2"/>
        </w:rPr>
        <w:t xml:space="preserve"> </w:t>
      </w:r>
      <w:r w:rsidR="00510190" w:rsidRPr="00510190">
        <w:rPr>
          <w:rFonts w:ascii="Arial" w:hAnsi="Arial" w:cs="Arial"/>
          <w:spacing w:val="-2"/>
        </w:rPr>
        <w:t>finansowych.</w:t>
      </w:r>
    </w:p>
    <w:p w:rsidR="00510190" w:rsidRPr="002258C3" w:rsidRDefault="002258C3" w:rsidP="00D05F54">
      <w:pPr>
        <w:tabs>
          <w:tab w:val="left" w:pos="819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2. </w:t>
      </w:r>
      <w:r w:rsidR="00510190" w:rsidRPr="002258C3">
        <w:rPr>
          <w:rFonts w:ascii="Arial" w:hAnsi="Arial" w:cs="Arial"/>
        </w:rPr>
        <w:t>Pracodawca</w:t>
      </w:r>
      <w:r w:rsidR="00510190" w:rsidRPr="002258C3">
        <w:rPr>
          <w:rFonts w:ascii="Arial" w:hAnsi="Arial" w:cs="Arial"/>
          <w:spacing w:val="66"/>
        </w:rPr>
        <w:t xml:space="preserve"> </w:t>
      </w:r>
      <w:r w:rsidR="00510190" w:rsidRPr="002258C3">
        <w:rPr>
          <w:rFonts w:ascii="Arial" w:hAnsi="Arial" w:cs="Arial"/>
        </w:rPr>
        <w:t>nie</w:t>
      </w:r>
      <w:r w:rsidR="00510190" w:rsidRPr="002258C3">
        <w:rPr>
          <w:rFonts w:ascii="Arial" w:hAnsi="Arial" w:cs="Arial"/>
          <w:spacing w:val="67"/>
        </w:rPr>
        <w:t xml:space="preserve"> </w:t>
      </w:r>
      <w:r w:rsidR="00510190" w:rsidRPr="002258C3">
        <w:rPr>
          <w:rFonts w:ascii="Arial" w:hAnsi="Arial" w:cs="Arial"/>
        </w:rPr>
        <w:t>posiada</w:t>
      </w:r>
      <w:r w:rsidR="00510190" w:rsidRPr="002258C3">
        <w:rPr>
          <w:rFonts w:ascii="Arial" w:hAnsi="Arial" w:cs="Arial"/>
          <w:spacing w:val="67"/>
        </w:rPr>
        <w:t xml:space="preserve"> </w:t>
      </w:r>
      <w:r w:rsidR="00510190" w:rsidRPr="002258C3">
        <w:rPr>
          <w:rFonts w:ascii="Arial" w:hAnsi="Arial" w:cs="Arial"/>
        </w:rPr>
        <w:t>uprawnienia</w:t>
      </w:r>
      <w:r w:rsidR="00510190" w:rsidRPr="002258C3">
        <w:rPr>
          <w:rFonts w:ascii="Arial" w:hAnsi="Arial" w:cs="Arial"/>
          <w:spacing w:val="67"/>
        </w:rPr>
        <w:t xml:space="preserve"> </w:t>
      </w:r>
      <w:r w:rsidR="00510190" w:rsidRPr="002258C3">
        <w:rPr>
          <w:rFonts w:ascii="Arial" w:hAnsi="Arial" w:cs="Arial"/>
        </w:rPr>
        <w:t>do</w:t>
      </w:r>
      <w:r w:rsidR="00510190" w:rsidRPr="002258C3">
        <w:rPr>
          <w:rFonts w:ascii="Arial" w:hAnsi="Arial" w:cs="Arial"/>
          <w:spacing w:val="66"/>
        </w:rPr>
        <w:t xml:space="preserve"> </w:t>
      </w:r>
      <w:r w:rsidR="00510190" w:rsidRPr="002258C3">
        <w:rPr>
          <w:rFonts w:ascii="Arial" w:hAnsi="Arial" w:cs="Arial"/>
        </w:rPr>
        <w:t>odmowy</w:t>
      </w:r>
      <w:r w:rsidR="00510190" w:rsidRPr="002258C3">
        <w:rPr>
          <w:rFonts w:ascii="Arial" w:hAnsi="Arial" w:cs="Arial"/>
          <w:spacing w:val="67"/>
        </w:rPr>
        <w:t xml:space="preserve"> </w:t>
      </w:r>
      <w:r w:rsidR="00510190" w:rsidRPr="002258C3">
        <w:rPr>
          <w:rFonts w:ascii="Arial" w:hAnsi="Arial" w:cs="Arial"/>
        </w:rPr>
        <w:t>poddania</w:t>
      </w:r>
      <w:r w:rsidR="00510190" w:rsidRPr="002258C3">
        <w:rPr>
          <w:rFonts w:ascii="Arial" w:hAnsi="Arial" w:cs="Arial"/>
          <w:spacing w:val="67"/>
        </w:rPr>
        <w:t xml:space="preserve"> </w:t>
      </w:r>
      <w:r w:rsidR="00510190" w:rsidRPr="002258C3">
        <w:rPr>
          <w:rFonts w:ascii="Arial" w:hAnsi="Arial" w:cs="Arial"/>
        </w:rPr>
        <w:t>się</w:t>
      </w:r>
      <w:r w:rsidR="00510190" w:rsidRPr="002258C3">
        <w:rPr>
          <w:rFonts w:ascii="Arial" w:hAnsi="Arial" w:cs="Arial"/>
          <w:spacing w:val="67"/>
        </w:rPr>
        <w:t xml:space="preserve"> </w:t>
      </w:r>
      <w:r w:rsidR="00510190" w:rsidRPr="002258C3">
        <w:rPr>
          <w:rFonts w:ascii="Arial" w:hAnsi="Arial" w:cs="Arial"/>
        </w:rPr>
        <w:t>ocenie</w:t>
      </w:r>
      <w:r w:rsidR="00510190" w:rsidRPr="002258C3">
        <w:rPr>
          <w:rFonts w:ascii="Arial" w:hAnsi="Arial" w:cs="Arial"/>
          <w:spacing w:val="67"/>
        </w:rPr>
        <w:t xml:space="preserve"> </w:t>
      </w:r>
      <w:r w:rsidR="00510190" w:rsidRPr="002258C3">
        <w:rPr>
          <w:rFonts w:ascii="Arial" w:hAnsi="Arial" w:cs="Arial"/>
          <w:spacing w:val="-2"/>
        </w:rPr>
        <w:t>prawidłowości</w:t>
      </w:r>
    </w:p>
    <w:p w:rsidR="00510190" w:rsidRPr="00510190" w:rsidRDefault="00510190" w:rsidP="00D05F54">
      <w:pPr>
        <w:pStyle w:val="Tekstpodstawowy"/>
        <w:kinsoku w:val="0"/>
        <w:overflowPunct w:val="0"/>
        <w:spacing w:line="360" w:lineRule="auto"/>
        <w:ind w:right="284"/>
        <w:jc w:val="both"/>
        <w:rPr>
          <w:rFonts w:ascii="Arial" w:hAnsi="Arial" w:cs="Arial"/>
          <w:spacing w:val="-2"/>
        </w:rPr>
      </w:pPr>
      <w:r w:rsidRPr="00510190">
        <w:rPr>
          <w:rFonts w:ascii="Arial" w:hAnsi="Arial" w:cs="Arial"/>
        </w:rPr>
        <w:t xml:space="preserve">wykonania </w:t>
      </w:r>
      <w:r w:rsidRPr="00510190">
        <w:rPr>
          <w:rFonts w:ascii="Arial" w:hAnsi="Arial" w:cs="Arial"/>
          <w:spacing w:val="-2"/>
        </w:rPr>
        <w:t>umowy.</w:t>
      </w:r>
    </w:p>
    <w:p w:rsidR="00510190" w:rsidRPr="00510190" w:rsidRDefault="00D05F54" w:rsidP="00D05F54">
      <w:pPr>
        <w:pStyle w:val="Tekstpodstawowy"/>
        <w:kinsoku w:val="0"/>
        <w:overflowPunct w:val="0"/>
        <w:spacing w:before="160" w:line="360" w:lineRule="auto"/>
        <w:ind w:right="284"/>
        <w:jc w:val="both"/>
        <w:rPr>
          <w:rFonts w:ascii="Arial" w:hAnsi="Arial" w:cs="Arial"/>
          <w:b/>
          <w:bCs/>
          <w:spacing w:val="-10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</w:t>
      </w:r>
      <w:r w:rsidR="00510190" w:rsidRPr="00510190">
        <w:rPr>
          <w:rFonts w:ascii="Arial" w:hAnsi="Arial" w:cs="Arial"/>
          <w:b/>
          <w:bCs/>
        </w:rPr>
        <w:t xml:space="preserve">§ </w:t>
      </w:r>
      <w:r w:rsidR="00510190" w:rsidRPr="00510190">
        <w:rPr>
          <w:rFonts w:ascii="Arial" w:hAnsi="Arial" w:cs="Arial"/>
          <w:b/>
          <w:bCs/>
          <w:spacing w:val="-10"/>
        </w:rPr>
        <w:t>8</w:t>
      </w:r>
    </w:p>
    <w:p w:rsidR="00510190" w:rsidRPr="00510190" w:rsidRDefault="00510190" w:rsidP="00A50CF9">
      <w:pPr>
        <w:pStyle w:val="Tekstpodstawowy"/>
        <w:kinsoku w:val="0"/>
        <w:overflowPunct w:val="0"/>
        <w:spacing w:before="80" w:line="360" w:lineRule="auto"/>
        <w:ind w:right="284"/>
        <w:jc w:val="both"/>
        <w:rPr>
          <w:rFonts w:ascii="Arial" w:hAnsi="Arial" w:cs="Arial"/>
        </w:rPr>
      </w:pPr>
      <w:r w:rsidRPr="00510190">
        <w:rPr>
          <w:rFonts w:ascii="Arial" w:hAnsi="Arial" w:cs="Arial"/>
        </w:rPr>
        <w:t>PUP</w:t>
      </w:r>
      <w:r w:rsidRPr="00510190">
        <w:rPr>
          <w:rFonts w:ascii="Arial" w:hAnsi="Arial" w:cs="Arial"/>
          <w:spacing w:val="40"/>
        </w:rPr>
        <w:t xml:space="preserve"> </w:t>
      </w:r>
      <w:r w:rsidR="00A50CF9">
        <w:rPr>
          <w:rFonts w:ascii="Arial" w:hAnsi="Arial" w:cs="Arial"/>
        </w:rPr>
        <w:t>w Radomiu</w:t>
      </w:r>
      <w:r w:rsidRPr="00510190">
        <w:rPr>
          <w:rFonts w:ascii="Arial" w:hAnsi="Arial" w:cs="Arial"/>
        </w:rPr>
        <w:t xml:space="preserve"> zastrzega sobie prawo rozwiązania niniejszej umowy ze skutkiem natychmiastowym w przypadku:</w:t>
      </w:r>
    </w:p>
    <w:p w:rsidR="00510190" w:rsidRPr="00A50CF9" w:rsidRDefault="00A50CF9" w:rsidP="00A50CF9">
      <w:pPr>
        <w:tabs>
          <w:tab w:val="left" w:pos="962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10190" w:rsidRPr="00A50CF9">
        <w:rPr>
          <w:rFonts w:ascii="Arial" w:hAnsi="Arial" w:cs="Arial"/>
        </w:rPr>
        <w:t>wykorzystania</w:t>
      </w:r>
      <w:r w:rsidR="00510190" w:rsidRPr="00A50CF9">
        <w:rPr>
          <w:rFonts w:ascii="Arial" w:hAnsi="Arial" w:cs="Arial"/>
          <w:spacing w:val="-11"/>
        </w:rPr>
        <w:t xml:space="preserve"> </w:t>
      </w:r>
      <w:r w:rsidR="00510190" w:rsidRPr="00A50CF9">
        <w:rPr>
          <w:rFonts w:ascii="Arial" w:hAnsi="Arial" w:cs="Arial"/>
        </w:rPr>
        <w:t>przyznanych</w:t>
      </w:r>
      <w:r w:rsidR="00510190" w:rsidRPr="00A50CF9">
        <w:rPr>
          <w:rFonts w:ascii="Arial" w:hAnsi="Arial" w:cs="Arial"/>
          <w:spacing w:val="-11"/>
        </w:rPr>
        <w:t xml:space="preserve"> </w:t>
      </w:r>
      <w:r w:rsidR="00510190" w:rsidRPr="00A50CF9">
        <w:rPr>
          <w:rFonts w:ascii="Arial" w:hAnsi="Arial" w:cs="Arial"/>
        </w:rPr>
        <w:t>środków</w:t>
      </w:r>
      <w:r w:rsidR="00510190" w:rsidRPr="00A50CF9">
        <w:rPr>
          <w:rFonts w:ascii="Arial" w:hAnsi="Arial" w:cs="Arial"/>
          <w:spacing w:val="-11"/>
        </w:rPr>
        <w:t xml:space="preserve"> </w:t>
      </w:r>
      <w:r w:rsidR="00510190" w:rsidRPr="00A50CF9">
        <w:rPr>
          <w:rFonts w:ascii="Arial" w:hAnsi="Arial" w:cs="Arial"/>
        </w:rPr>
        <w:t>finansowych</w:t>
      </w:r>
      <w:r w:rsidR="00510190" w:rsidRPr="00A50CF9">
        <w:rPr>
          <w:rFonts w:ascii="Arial" w:hAnsi="Arial" w:cs="Arial"/>
          <w:spacing w:val="-11"/>
        </w:rPr>
        <w:t xml:space="preserve"> </w:t>
      </w:r>
      <w:r w:rsidR="00510190" w:rsidRPr="00A50CF9">
        <w:rPr>
          <w:rFonts w:ascii="Arial" w:hAnsi="Arial" w:cs="Arial"/>
        </w:rPr>
        <w:t>z</w:t>
      </w:r>
      <w:r w:rsidR="00510190" w:rsidRPr="00A50CF9">
        <w:rPr>
          <w:rFonts w:ascii="Arial" w:hAnsi="Arial" w:cs="Arial"/>
          <w:spacing w:val="-11"/>
        </w:rPr>
        <w:t xml:space="preserve"> </w:t>
      </w:r>
      <w:r w:rsidR="00510190" w:rsidRPr="00A50CF9">
        <w:rPr>
          <w:rFonts w:ascii="Arial" w:hAnsi="Arial" w:cs="Arial"/>
        </w:rPr>
        <w:t>Krajowego</w:t>
      </w:r>
      <w:r w:rsidR="00510190" w:rsidRPr="00A50CF9">
        <w:rPr>
          <w:rFonts w:ascii="Arial" w:hAnsi="Arial" w:cs="Arial"/>
          <w:spacing w:val="-11"/>
        </w:rPr>
        <w:t xml:space="preserve"> </w:t>
      </w:r>
      <w:r w:rsidR="00510190" w:rsidRPr="00A50CF9">
        <w:rPr>
          <w:rFonts w:ascii="Arial" w:hAnsi="Arial" w:cs="Arial"/>
        </w:rPr>
        <w:t>Funduszu</w:t>
      </w:r>
      <w:r w:rsidR="00510190" w:rsidRPr="00A50CF9">
        <w:rPr>
          <w:rFonts w:ascii="Arial" w:hAnsi="Arial" w:cs="Arial"/>
          <w:spacing w:val="-11"/>
        </w:rPr>
        <w:t xml:space="preserve"> </w:t>
      </w:r>
      <w:r w:rsidR="00510190" w:rsidRPr="00A50CF9">
        <w:rPr>
          <w:rFonts w:ascii="Arial" w:hAnsi="Arial" w:cs="Arial"/>
        </w:rPr>
        <w:t>Szkoleniowego niezgodnie z przeznaczeniem,</w:t>
      </w:r>
    </w:p>
    <w:p w:rsidR="00510190" w:rsidRPr="00A50CF9" w:rsidRDefault="00A50CF9" w:rsidP="00A50CF9">
      <w:pPr>
        <w:tabs>
          <w:tab w:val="left" w:pos="962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2. </w:t>
      </w:r>
      <w:r w:rsidR="00510190" w:rsidRPr="00A50CF9">
        <w:rPr>
          <w:rFonts w:ascii="Arial" w:hAnsi="Arial" w:cs="Arial"/>
        </w:rPr>
        <w:t>nierozliczenia</w:t>
      </w:r>
      <w:r w:rsidR="00510190" w:rsidRPr="00A50CF9">
        <w:rPr>
          <w:rFonts w:ascii="Arial" w:hAnsi="Arial" w:cs="Arial"/>
          <w:spacing w:val="-4"/>
        </w:rPr>
        <w:t xml:space="preserve"> </w:t>
      </w:r>
      <w:r w:rsidR="00510190" w:rsidRPr="00A50CF9">
        <w:rPr>
          <w:rFonts w:ascii="Arial" w:hAnsi="Arial" w:cs="Arial"/>
        </w:rPr>
        <w:t>przyznanej kwoty w</w:t>
      </w:r>
      <w:r w:rsidR="00510190" w:rsidRPr="00A50CF9">
        <w:rPr>
          <w:rFonts w:ascii="Arial" w:hAnsi="Arial" w:cs="Arial"/>
          <w:spacing w:val="-1"/>
        </w:rPr>
        <w:t xml:space="preserve"> </w:t>
      </w:r>
      <w:r w:rsidR="00510190" w:rsidRPr="00A50CF9">
        <w:rPr>
          <w:rFonts w:ascii="Arial" w:hAnsi="Arial" w:cs="Arial"/>
        </w:rPr>
        <w:t>terminie określonym</w:t>
      </w:r>
      <w:r w:rsidR="00510190" w:rsidRPr="00A50CF9">
        <w:rPr>
          <w:rFonts w:ascii="Arial" w:hAnsi="Arial" w:cs="Arial"/>
          <w:spacing w:val="-1"/>
        </w:rPr>
        <w:t xml:space="preserve"> </w:t>
      </w:r>
      <w:r w:rsidR="00510190" w:rsidRPr="00A50CF9">
        <w:rPr>
          <w:rFonts w:ascii="Arial" w:hAnsi="Arial" w:cs="Arial"/>
        </w:rPr>
        <w:t>w</w:t>
      </w:r>
      <w:r w:rsidR="00510190" w:rsidRPr="00A50CF9">
        <w:rPr>
          <w:rFonts w:ascii="Arial" w:hAnsi="Arial" w:cs="Arial"/>
          <w:spacing w:val="-1"/>
        </w:rPr>
        <w:t xml:space="preserve"> </w:t>
      </w:r>
      <w:r w:rsidR="00510190" w:rsidRPr="00A50CF9">
        <w:rPr>
          <w:rFonts w:ascii="Arial" w:hAnsi="Arial" w:cs="Arial"/>
        </w:rPr>
        <w:t>§ 3 pkt</w:t>
      </w:r>
      <w:r w:rsidR="00510190" w:rsidRPr="00A50CF9">
        <w:rPr>
          <w:rFonts w:ascii="Arial" w:hAnsi="Arial" w:cs="Arial"/>
          <w:spacing w:val="-1"/>
        </w:rPr>
        <w:t xml:space="preserve"> </w:t>
      </w:r>
      <w:r w:rsidR="00510190" w:rsidRPr="00A50CF9">
        <w:rPr>
          <w:rFonts w:ascii="Arial" w:hAnsi="Arial" w:cs="Arial"/>
        </w:rPr>
        <w:t>5 niniejszej</w:t>
      </w:r>
      <w:r w:rsidR="00510190" w:rsidRPr="00A50CF9">
        <w:rPr>
          <w:rFonts w:ascii="Arial" w:hAnsi="Arial" w:cs="Arial"/>
          <w:spacing w:val="-1"/>
        </w:rPr>
        <w:t xml:space="preserve"> </w:t>
      </w:r>
      <w:r w:rsidR="00510190" w:rsidRPr="00A50CF9">
        <w:rPr>
          <w:rFonts w:ascii="Arial" w:hAnsi="Arial" w:cs="Arial"/>
          <w:spacing w:val="-2"/>
        </w:rPr>
        <w:t>umowy,</w:t>
      </w:r>
    </w:p>
    <w:p w:rsidR="00510190" w:rsidRPr="00A50CF9" w:rsidRDefault="00A50CF9" w:rsidP="00A50CF9">
      <w:pPr>
        <w:tabs>
          <w:tab w:val="left" w:pos="962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510190" w:rsidRPr="00A50CF9">
        <w:rPr>
          <w:rFonts w:ascii="Arial" w:hAnsi="Arial" w:cs="Arial"/>
        </w:rPr>
        <w:t>złożenia przez Pracodawcę fałszywych dokumentów lub niezgodnych z prawdą oświadczeń, zaświadczeń lub informacji bądź danych, na których została oparta decyzja</w:t>
      </w:r>
      <w:r w:rsidR="0073541B">
        <w:rPr>
          <w:rFonts w:ascii="Arial" w:hAnsi="Arial" w:cs="Arial"/>
          <w:spacing w:val="80"/>
        </w:rPr>
        <w:t xml:space="preserve"> </w:t>
      </w:r>
      <w:r w:rsidR="00510190" w:rsidRPr="00A50CF9">
        <w:rPr>
          <w:rFonts w:ascii="Arial" w:hAnsi="Arial" w:cs="Arial"/>
        </w:rPr>
        <w:t>o wypłacie środków finansowych,</w:t>
      </w:r>
    </w:p>
    <w:p w:rsidR="00510190" w:rsidRPr="00510190" w:rsidRDefault="00E80AA2" w:rsidP="00A50CF9">
      <w:pPr>
        <w:tabs>
          <w:tab w:val="left" w:pos="962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4. </w:t>
      </w:r>
      <w:r w:rsidR="00510190" w:rsidRPr="00A50CF9">
        <w:rPr>
          <w:rFonts w:ascii="Arial" w:hAnsi="Arial" w:cs="Arial"/>
        </w:rPr>
        <w:t>zaniechania</w:t>
      </w:r>
      <w:r w:rsidR="0073541B">
        <w:rPr>
          <w:rFonts w:ascii="Arial" w:hAnsi="Arial" w:cs="Arial"/>
          <w:spacing w:val="31"/>
        </w:rPr>
        <w:t xml:space="preserve"> </w:t>
      </w:r>
      <w:r w:rsidR="00510190" w:rsidRPr="00A50CF9">
        <w:rPr>
          <w:rFonts w:ascii="Arial" w:hAnsi="Arial" w:cs="Arial"/>
        </w:rPr>
        <w:t>niezwłocznego</w:t>
      </w:r>
      <w:r w:rsidR="0073541B">
        <w:rPr>
          <w:rFonts w:ascii="Arial" w:hAnsi="Arial" w:cs="Arial"/>
          <w:spacing w:val="32"/>
        </w:rPr>
        <w:t xml:space="preserve"> </w:t>
      </w:r>
      <w:r w:rsidR="00510190" w:rsidRPr="00A50CF9">
        <w:rPr>
          <w:rFonts w:ascii="Arial" w:hAnsi="Arial" w:cs="Arial"/>
        </w:rPr>
        <w:t>poinformowania</w:t>
      </w:r>
      <w:r w:rsidR="0073541B">
        <w:rPr>
          <w:rFonts w:ascii="Arial" w:hAnsi="Arial" w:cs="Arial"/>
          <w:spacing w:val="31"/>
        </w:rPr>
        <w:t xml:space="preserve"> </w:t>
      </w:r>
      <w:r w:rsidR="00510190" w:rsidRPr="00A50CF9">
        <w:rPr>
          <w:rFonts w:ascii="Arial" w:hAnsi="Arial" w:cs="Arial"/>
        </w:rPr>
        <w:t>PUP</w:t>
      </w:r>
      <w:r w:rsidR="0073541B">
        <w:rPr>
          <w:rFonts w:ascii="Arial" w:hAnsi="Arial" w:cs="Arial"/>
          <w:spacing w:val="62"/>
        </w:rPr>
        <w:t xml:space="preserve"> </w:t>
      </w:r>
      <w:r w:rsidR="00A50CF9">
        <w:rPr>
          <w:rFonts w:ascii="Arial" w:hAnsi="Arial" w:cs="Arial"/>
        </w:rPr>
        <w:t xml:space="preserve">w Radomiu </w:t>
      </w:r>
      <w:r w:rsidR="00510190" w:rsidRPr="00A50CF9">
        <w:rPr>
          <w:rFonts w:ascii="Arial" w:hAnsi="Arial" w:cs="Arial"/>
        </w:rPr>
        <w:t>przez</w:t>
      </w:r>
      <w:r w:rsidR="0073541B">
        <w:rPr>
          <w:rFonts w:ascii="Arial" w:hAnsi="Arial" w:cs="Arial"/>
          <w:spacing w:val="32"/>
        </w:rPr>
        <w:t xml:space="preserve"> </w:t>
      </w:r>
      <w:r w:rsidR="00510190" w:rsidRPr="00A50CF9">
        <w:rPr>
          <w:rFonts w:ascii="Arial" w:hAnsi="Arial" w:cs="Arial"/>
          <w:spacing w:val="-2"/>
        </w:rPr>
        <w:t>Pracodawcę</w:t>
      </w:r>
      <w:r w:rsidR="00A50CF9">
        <w:rPr>
          <w:rFonts w:ascii="Arial" w:hAnsi="Arial" w:cs="Arial"/>
          <w:spacing w:val="-2"/>
        </w:rPr>
        <w:t xml:space="preserve"> </w:t>
      </w:r>
      <w:r w:rsidR="00A50CF9">
        <w:rPr>
          <w:rFonts w:ascii="Arial" w:hAnsi="Arial" w:cs="Arial"/>
          <w:spacing w:val="-2"/>
        </w:rPr>
        <w:br/>
      </w:r>
      <w:r w:rsidR="00510190" w:rsidRPr="00510190">
        <w:rPr>
          <w:rFonts w:ascii="Arial" w:hAnsi="Arial" w:cs="Arial"/>
        </w:rPr>
        <w:t>o</w:t>
      </w:r>
      <w:r w:rsidR="00510190" w:rsidRPr="00510190">
        <w:rPr>
          <w:rFonts w:ascii="Arial" w:hAnsi="Arial" w:cs="Arial"/>
          <w:spacing w:val="-3"/>
        </w:rPr>
        <w:t xml:space="preserve"> </w:t>
      </w:r>
      <w:r w:rsidR="00510190" w:rsidRPr="00510190">
        <w:rPr>
          <w:rFonts w:ascii="Arial" w:hAnsi="Arial" w:cs="Arial"/>
        </w:rPr>
        <w:t>zdarzeniu, które</w:t>
      </w:r>
      <w:r w:rsidR="00510190" w:rsidRPr="00510190">
        <w:rPr>
          <w:rFonts w:ascii="Arial" w:hAnsi="Arial" w:cs="Arial"/>
          <w:spacing w:val="-1"/>
        </w:rPr>
        <w:t xml:space="preserve"> </w:t>
      </w:r>
      <w:r w:rsidR="00510190" w:rsidRPr="00510190">
        <w:rPr>
          <w:rFonts w:ascii="Arial" w:hAnsi="Arial" w:cs="Arial"/>
        </w:rPr>
        <w:t>go dotyczy, a</w:t>
      </w:r>
      <w:r w:rsidR="00510190" w:rsidRPr="00510190">
        <w:rPr>
          <w:rFonts w:ascii="Arial" w:hAnsi="Arial" w:cs="Arial"/>
          <w:spacing w:val="-1"/>
        </w:rPr>
        <w:t xml:space="preserve"> </w:t>
      </w:r>
      <w:r w:rsidR="00510190" w:rsidRPr="00510190">
        <w:rPr>
          <w:rFonts w:ascii="Arial" w:hAnsi="Arial" w:cs="Arial"/>
        </w:rPr>
        <w:t>które stanowi zagrożenie</w:t>
      </w:r>
      <w:r w:rsidR="00510190" w:rsidRPr="00510190">
        <w:rPr>
          <w:rFonts w:ascii="Arial" w:hAnsi="Arial" w:cs="Arial"/>
          <w:spacing w:val="-1"/>
        </w:rPr>
        <w:t xml:space="preserve"> </w:t>
      </w:r>
      <w:r w:rsidR="00510190" w:rsidRPr="00510190">
        <w:rPr>
          <w:rFonts w:ascii="Arial" w:hAnsi="Arial" w:cs="Arial"/>
        </w:rPr>
        <w:t>dla</w:t>
      </w:r>
      <w:r w:rsidR="00510190" w:rsidRPr="00510190">
        <w:rPr>
          <w:rFonts w:ascii="Arial" w:hAnsi="Arial" w:cs="Arial"/>
          <w:spacing w:val="-1"/>
        </w:rPr>
        <w:t xml:space="preserve"> </w:t>
      </w:r>
      <w:r w:rsidR="00510190" w:rsidRPr="00510190">
        <w:rPr>
          <w:rFonts w:ascii="Arial" w:hAnsi="Arial" w:cs="Arial"/>
        </w:rPr>
        <w:t xml:space="preserve">wykonania </w:t>
      </w:r>
      <w:r w:rsidR="00510190" w:rsidRPr="00510190">
        <w:rPr>
          <w:rFonts w:ascii="Arial" w:hAnsi="Arial" w:cs="Arial"/>
          <w:spacing w:val="-2"/>
        </w:rPr>
        <w:t>umowy,</w:t>
      </w:r>
    </w:p>
    <w:p w:rsidR="00510190" w:rsidRPr="00A50CF9" w:rsidRDefault="00A50CF9" w:rsidP="00A50CF9">
      <w:pPr>
        <w:tabs>
          <w:tab w:val="left" w:pos="962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5. </w:t>
      </w:r>
      <w:r w:rsidR="00510190" w:rsidRPr="00A50CF9">
        <w:rPr>
          <w:rFonts w:ascii="Arial" w:hAnsi="Arial" w:cs="Arial"/>
        </w:rPr>
        <w:t>innego</w:t>
      </w:r>
      <w:r w:rsidR="00510190" w:rsidRPr="00A50CF9">
        <w:rPr>
          <w:rFonts w:ascii="Arial" w:hAnsi="Arial" w:cs="Arial"/>
          <w:spacing w:val="-2"/>
        </w:rPr>
        <w:t xml:space="preserve"> </w:t>
      </w:r>
      <w:r w:rsidR="00510190" w:rsidRPr="00A50CF9">
        <w:rPr>
          <w:rFonts w:ascii="Arial" w:hAnsi="Arial" w:cs="Arial"/>
        </w:rPr>
        <w:t>naruszenia</w:t>
      </w:r>
      <w:r w:rsidR="00510190" w:rsidRPr="00A50CF9">
        <w:rPr>
          <w:rFonts w:ascii="Arial" w:hAnsi="Arial" w:cs="Arial"/>
          <w:spacing w:val="-2"/>
        </w:rPr>
        <w:t xml:space="preserve"> </w:t>
      </w:r>
      <w:r w:rsidR="00510190" w:rsidRPr="00A50CF9">
        <w:rPr>
          <w:rFonts w:ascii="Arial" w:hAnsi="Arial" w:cs="Arial"/>
        </w:rPr>
        <w:t>warunków</w:t>
      </w:r>
      <w:r w:rsidR="00510190" w:rsidRPr="00A50CF9">
        <w:rPr>
          <w:rFonts w:ascii="Arial" w:hAnsi="Arial" w:cs="Arial"/>
          <w:spacing w:val="-2"/>
        </w:rPr>
        <w:t xml:space="preserve"> </w:t>
      </w:r>
      <w:r w:rsidR="00510190" w:rsidRPr="00A50CF9">
        <w:rPr>
          <w:rFonts w:ascii="Arial" w:hAnsi="Arial" w:cs="Arial"/>
        </w:rPr>
        <w:t>wynikających</w:t>
      </w:r>
      <w:r w:rsidR="00510190" w:rsidRPr="00A50CF9">
        <w:rPr>
          <w:rFonts w:ascii="Arial" w:hAnsi="Arial" w:cs="Arial"/>
          <w:spacing w:val="-1"/>
        </w:rPr>
        <w:t xml:space="preserve"> </w:t>
      </w:r>
      <w:r w:rsidR="00510190" w:rsidRPr="00A50CF9">
        <w:rPr>
          <w:rFonts w:ascii="Arial" w:hAnsi="Arial" w:cs="Arial"/>
        </w:rPr>
        <w:t>z</w:t>
      </w:r>
      <w:r w:rsidR="00510190" w:rsidRPr="00A50CF9">
        <w:rPr>
          <w:rFonts w:ascii="Arial" w:hAnsi="Arial" w:cs="Arial"/>
          <w:spacing w:val="-2"/>
        </w:rPr>
        <w:t xml:space="preserve"> </w:t>
      </w:r>
      <w:r w:rsidR="00510190" w:rsidRPr="00A50CF9">
        <w:rPr>
          <w:rFonts w:ascii="Arial" w:hAnsi="Arial" w:cs="Arial"/>
        </w:rPr>
        <w:t>niniejszej</w:t>
      </w:r>
      <w:r w:rsidR="00510190" w:rsidRPr="00A50CF9">
        <w:rPr>
          <w:rFonts w:ascii="Arial" w:hAnsi="Arial" w:cs="Arial"/>
          <w:spacing w:val="-2"/>
        </w:rPr>
        <w:t xml:space="preserve"> umowy.</w:t>
      </w:r>
    </w:p>
    <w:p w:rsidR="00510190" w:rsidRPr="00510190" w:rsidRDefault="00D05F54" w:rsidP="00D05F54">
      <w:pPr>
        <w:pStyle w:val="Tekstpodstawowy"/>
        <w:kinsoku w:val="0"/>
        <w:overflowPunct w:val="0"/>
        <w:spacing w:before="160" w:line="360" w:lineRule="auto"/>
        <w:ind w:left="2297" w:right="284"/>
        <w:rPr>
          <w:rFonts w:ascii="Arial" w:hAnsi="Arial" w:cs="Arial"/>
          <w:b/>
          <w:bCs/>
          <w:spacing w:val="-10"/>
        </w:rPr>
      </w:pPr>
      <w:r>
        <w:rPr>
          <w:rFonts w:ascii="Arial" w:hAnsi="Arial" w:cs="Arial"/>
          <w:b/>
          <w:bCs/>
        </w:rPr>
        <w:t xml:space="preserve">                                  </w:t>
      </w:r>
      <w:r w:rsidR="00510190" w:rsidRPr="00510190">
        <w:rPr>
          <w:rFonts w:ascii="Arial" w:hAnsi="Arial" w:cs="Arial"/>
          <w:b/>
          <w:bCs/>
        </w:rPr>
        <w:t xml:space="preserve">§ </w:t>
      </w:r>
      <w:r w:rsidR="00510190" w:rsidRPr="00510190">
        <w:rPr>
          <w:rFonts w:ascii="Arial" w:hAnsi="Arial" w:cs="Arial"/>
          <w:b/>
          <w:bCs/>
          <w:spacing w:val="-10"/>
        </w:rPr>
        <w:t>9</w:t>
      </w:r>
    </w:p>
    <w:p w:rsidR="00510190" w:rsidRPr="00510190" w:rsidRDefault="00510190" w:rsidP="00A50CF9">
      <w:pPr>
        <w:pStyle w:val="Tekstpodstawowy"/>
        <w:tabs>
          <w:tab w:val="left" w:leader="dot" w:pos="7100"/>
        </w:tabs>
        <w:kinsoku w:val="0"/>
        <w:overflowPunct w:val="0"/>
        <w:spacing w:before="80" w:line="360" w:lineRule="auto"/>
        <w:ind w:left="59" w:right="284"/>
        <w:jc w:val="both"/>
        <w:rPr>
          <w:rFonts w:ascii="Arial" w:hAnsi="Arial" w:cs="Arial"/>
          <w:spacing w:val="-2"/>
        </w:rPr>
      </w:pPr>
      <w:r w:rsidRPr="00510190">
        <w:rPr>
          <w:rFonts w:ascii="Arial" w:hAnsi="Arial" w:cs="Arial"/>
        </w:rPr>
        <w:t>Okres</w:t>
      </w:r>
      <w:r w:rsidRPr="00510190">
        <w:rPr>
          <w:rFonts w:ascii="Arial" w:hAnsi="Arial" w:cs="Arial"/>
          <w:spacing w:val="7"/>
        </w:rPr>
        <w:t xml:space="preserve"> </w:t>
      </w:r>
      <w:r w:rsidRPr="00510190">
        <w:rPr>
          <w:rFonts w:ascii="Arial" w:hAnsi="Arial" w:cs="Arial"/>
        </w:rPr>
        <w:t>obowiązywania</w:t>
      </w:r>
      <w:r w:rsidRPr="00510190">
        <w:rPr>
          <w:rFonts w:ascii="Arial" w:hAnsi="Arial" w:cs="Arial"/>
          <w:spacing w:val="7"/>
        </w:rPr>
        <w:t xml:space="preserve"> </w:t>
      </w:r>
      <w:r w:rsidRPr="00510190">
        <w:rPr>
          <w:rFonts w:ascii="Arial" w:hAnsi="Arial" w:cs="Arial"/>
        </w:rPr>
        <w:t>umowy</w:t>
      </w:r>
      <w:r w:rsidRPr="00510190">
        <w:rPr>
          <w:rFonts w:ascii="Arial" w:hAnsi="Arial" w:cs="Arial"/>
          <w:spacing w:val="7"/>
        </w:rPr>
        <w:t xml:space="preserve"> </w:t>
      </w:r>
      <w:r w:rsidRPr="00510190">
        <w:rPr>
          <w:rFonts w:ascii="Arial" w:hAnsi="Arial" w:cs="Arial"/>
        </w:rPr>
        <w:t>ustala</w:t>
      </w:r>
      <w:r w:rsidRPr="00510190">
        <w:rPr>
          <w:rFonts w:ascii="Arial" w:hAnsi="Arial" w:cs="Arial"/>
          <w:spacing w:val="7"/>
        </w:rPr>
        <w:t xml:space="preserve"> </w:t>
      </w:r>
      <w:r w:rsidRPr="00510190">
        <w:rPr>
          <w:rFonts w:ascii="Arial" w:hAnsi="Arial" w:cs="Arial"/>
        </w:rPr>
        <w:t>się</w:t>
      </w:r>
      <w:r w:rsidRPr="00510190">
        <w:rPr>
          <w:rFonts w:ascii="Arial" w:hAnsi="Arial" w:cs="Arial"/>
          <w:spacing w:val="7"/>
        </w:rPr>
        <w:t xml:space="preserve"> </w:t>
      </w:r>
      <w:r w:rsidRPr="00510190">
        <w:rPr>
          <w:rFonts w:ascii="Arial" w:hAnsi="Arial" w:cs="Arial"/>
        </w:rPr>
        <w:t>od</w:t>
      </w:r>
      <w:r w:rsidRPr="00510190">
        <w:rPr>
          <w:rFonts w:ascii="Arial" w:hAnsi="Arial" w:cs="Arial"/>
          <w:spacing w:val="7"/>
        </w:rPr>
        <w:t xml:space="preserve"> </w:t>
      </w:r>
      <w:r w:rsidRPr="00510190">
        <w:rPr>
          <w:rFonts w:ascii="Arial" w:hAnsi="Arial" w:cs="Arial"/>
        </w:rPr>
        <w:t>dnia</w:t>
      </w:r>
      <w:r w:rsidRPr="00510190">
        <w:rPr>
          <w:rFonts w:ascii="Arial" w:hAnsi="Arial" w:cs="Arial"/>
          <w:spacing w:val="7"/>
        </w:rPr>
        <w:t xml:space="preserve"> </w:t>
      </w:r>
      <w:r w:rsidRPr="00510190">
        <w:rPr>
          <w:rFonts w:ascii="Arial" w:hAnsi="Arial" w:cs="Arial"/>
        </w:rPr>
        <w:t>podpisania,</w:t>
      </w:r>
      <w:r w:rsidRPr="00510190">
        <w:rPr>
          <w:rFonts w:ascii="Arial" w:hAnsi="Arial" w:cs="Arial"/>
          <w:spacing w:val="7"/>
        </w:rPr>
        <w:t xml:space="preserve"> </w:t>
      </w:r>
      <w:r w:rsidRPr="00510190">
        <w:rPr>
          <w:rFonts w:ascii="Arial" w:hAnsi="Arial" w:cs="Arial"/>
          <w:spacing w:val="-5"/>
        </w:rPr>
        <w:t>tj.</w:t>
      </w:r>
      <w:r w:rsidRPr="00510190">
        <w:rPr>
          <w:rFonts w:ascii="Arial" w:hAnsi="Arial" w:cs="Arial"/>
        </w:rPr>
        <w:tab/>
        <w:t>do</w:t>
      </w:r>
      <w:r w:rsidRPr="00510190">
        <w:rPr>
          <w:rFonts w:ascii="Arial" w:hAnsi="Arial" w:cs="Arial"/>
          <w:spacing w:val="6"/>
        </w:rPr>
        <w:t xml:space="preserve"> </w:t>
      </w:r>
      <w:r w:rsidRPr="00510190">
        <w:rPr>
          <w:rFonts w:ascii="Arial" w:hAnsi="Arial" w:cs="Arial"/>
        </w:rPr>
        <w:t>dnia</w:t>
      </w:r>
      <w:r w:rsidRPr="00510190">
        <w:rPr>
          <w:rFonts w:ascii="Arial" w:hAnsi="Arial" w:cs="Arial"/>
          <w:spacing w:val="8"/>
        </w:rPr>
        <w:t xml:space="preserve"> </w:t>
      </w:r>
      <w:r w:rsidRPr="00510190">
        <w:rPr>
          <w:rFonts w:ascii="Arial" w:hAnsi="Arial" w:cs="Arial"/>
          <w:spacing w:val="-2"/>
        </w:rPr>
        <w:t>ostatecznego</w:t>
      </w:r>
    </w:p>
    <w:p w:rsidR="00510190" w:rsidRPr="00510190" w:rsidRDefault="00510190" w:rsidP="00A50CF9">
      <w:pPr>
        <w:pStyle w:val="Tekstpodstawowy"/>
        <w:kinsoku w:val="0"/>
        <w:overflowPunct w:val="0"/>
        <w:spacing w:line="360" w:lineRule="auto"/>
        <w:ind w:left="59" w:right="284"/>
        <w:jc w:val="both"/>
        <w:rPr>
          <w:rFonts w:ascii="Arial" w:hAnsi="Arial" w:cs="Arial"/>
          <w:spacing w:val="-2"/>
        </w:rPr>
      </w:pPr>
      <w:r w:rsidRPr="00510190">
        <w:rPr>
          <w:rFonts w:ascii="Arial" w:hAnsi="Arial" w:cs="Arial"/>
        </w:rPr>
        <w:t>rozliczenia</w:t>
      </w:r>
      <w:r w:rsidRPr="00510190">
        <w:rPr>
          <w:rFonts w:ascii="Arial" w:hAnsi="Arial" w:cs="Arial"/>
          <w:spacing w:val="-1"/>
        </w:rPr>
        <w:t xml:space="preserve"> </w:t>
      </w:r>
      <w:r w:rsidRPr="00510190">
        <w:rPr>
          <w:rFonts w:ascii="Arial" w:hAnsi="Arial" w:cs="Arial"/>
        </w:rPr>
        <w:t>przyznanych</w:t>
      </w:r>
      <w:r w:rsidRPr="00510190">
        <w:rPr>
          <w:rFonts w:ascii="Arial" w:hAnsi="Arial" w:cs="Arial"/>
          <w:spacing w:val="-1"/>
        </w:rPr>
        <w:t xml:space="preserve"> </w:t>
      </w:r>
      <w:r w:rsidRPr="00510190">
        <w:rPr>
          <w:rFonts w:ascii="Arial" w:hAnsi="Arial" w:cs="Arial"/>
          <w:spacing w:val="-2"/>
        </w:rPr>
        <w:t>środków.</w:t>
      </w:r>
    </w:p>
    <w:p w:rsidR="00510190" w:rsidRPr="00510190" w:rsidRDefault="00D05F54" w:rsidP="00D05F54">
      <w:pPr>
        <w:pStyle w:val="Tekstpodstawowy"/>
        <w:kinsoku w:val="0"/>
        <w:overflowPunct w:val="0"/>
        <w:spacing w:before="78" w:line="360" w:lineRule="auto"/>
        <w:ind w:right="284"/>
        <w:jc w:val="both"/>
        <w:rPr>
          <w:rFonts w:ascii="Arial" w:hAnsi="Arial" w:cs="Arial"/>
          <w:b/>
          <w:bCs/>
          <w:spacing w:val="-5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</w:t>
      </w:r>
      <w:r w:rsidR="00510190" w:rsidRPr="00510190">
        <w:rPr>
          <w:rFonts w:ascii="Arial" w:hAnsi="Arial" w:cs="Arial"/>
          <w:b/>
          <w:bCs/>
        </w:rPr>
        <w:t xml:space="preserve">§ </w:t>
      </w:r>
      <w:r w:rsidR="00510190" w:rsidRPr="00510190">
        <w:rPr>
          <w:rFonts w:ascii="Arial" w:hAnsi="Arial" w:cs="Arial"/>
          <w:b/>
          <w:bCs/>
          <w:spacing w:val="-5"/>
        </w:rPr>
        <w:t>10</w:t>
      </w:r>
    </w:p>
    <w:p w:rsidR="00510190" w:rsidRPr="00A50CF9" w:rsidRDefault="00A50CF9" w:rsidP="00A50CF9">
      <w:pPr>
        <w:tabs>
          <w:tab w:val="left" w:pos="962"/>
        </w:tabs>
        <w:kinsoku w:val="0"/>
        <w:overflowPunct w:val="0"/>
        <w:spacing w:line="360" w:lineRule="auto"/>
        <w:ind w:right="284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1. </w:t>
      </w:r>
      <w:r w:rsidR="00510190" w:rsidRPr="00A50CF9">
        <w:rPr>
          <w:rFonts w:ascii="Arial" w:hAnsi="Arial" w:cs="Arial"/>
        </w:rPr>
        <w:t>Wszelką korespondencję związaną z realizacją umowy PUP</w:t>
      </w:r>
      <w:r w:rsidR="00510190" w:rsidRPr="00A50CF9"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w Radomiu</w:t>
      </w:r>
      <w:r w:rsidR="00510190" w:rsidRPr="00A50CF9">
        <w:rPr>
          <w:rFonts w:ascii="Arial" w:hAnsi="Arial" w:cs="Arial"/>
        </w:rPr>
        <w:t xml:space="preserve"> kieruje na </w:t>
      </w:r>
      <w:r w:rsidR="00510190" w:rsidRPr="00A50CF9">
        <w:rPr>
          <w:rFonts w:ascii="Arial" w:hAnsi="Arial" w:cs="Arial"/>
          <w:spacing w:val="-2"/>
        </w:rPr>
        <w:t>adres</w:t>
      </w:r>
      <w:r w:rsidR="00E17B34">
        <w:rPr>
          <w:rFonts w:ascii="Arial" w:hAnsi="Arial" w:cs="Arial"/>
          <w:spacing w:val="-2"/>
        </w:rPr>
        <w:t xml:space="preserve"> poczty elektronicznej wskazanej we wniosku t</w:t>
      </w:r>
      <w:r w:rsidR="00E80AA2">
        <w:rPr>
          <w:rFonts w:ascii="Arial" w:hAnsi="Arial" w:cs="Arial"/>
          <w:spacing w:val="-2"/>
        </w:rPr>
        <w:t>j</w:t>
      </w:r>
      <w:r w:rsidR="00510190" w:rsidRPr="00A50CF9">
        <w:rPr>
          <w:rFonts w:ascii="Arial" w:hAnsi="Arial" w:cs="Arial"/>
          <w:spacing w:val="-2"/>
        </w:rPr>
        <w:t>:………………………</w:t>
      </w:r>
    </w:p>
    <w:p w:rsidR="00510190" w:rsidRPr="00A50CF9" w:rsidRDefault="00A50CF9" w:rsidP="00A50CF9">
      <w:pPr>
        <w:tabs>
          <w:tab w:val="left" w:pos="962"/>
        </w:tabs>
        <w:kinsoku w:val="0"/>
        <w:overflowPunct w:val="0"/>
        <w:spacing w:line="360" w:lineRule="auto"/>
        <w:ind w:right="284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2. </w:t>
      </w:r>
      <w:r w:rsidR="00510190" w:rsidRPr="00A50CF9">
        <w:rPr>
          <w:rFonts w:ascii="Arial" w:hAnsi="Arial" w:cs="Arial"/>
        </w:rPr>
        <w:t>Zmiana</w:t>
      </w:r>
      <w:r w:rsidR="00510190" w:rsidRPr="00A50CF9">
        <w:rPr>
          <w:rFonts w:ascii="Arial" w:hAnsi="Arial" w:cs="Arial"/>
          <w:spacing w:val="-10"/>
        </w:rPr>
        <w:t xml:space="preserve"> </w:t>
      </w:r>
      <w:r w:rsidR="00510190" w:rsidRPr="00A50CF9">
        <w:rPr>
          <w:rFonts w:ascii="Arial" w:hAnsi="Arial" w:cs="Arial"/>
        </w:rPr>
        <w:t>ww.</w:t>
      </w:r>
      <w:r w:rsidR="00510190" w:rsidRPr="00A50CF9">
        <w:rPr>
          <w:rFonts w:ascii="Arial" w:hAnsi="Arial" w:cs="Arial"/>
          <w:spacing w:val="-10"/>
        </w:rPr>
        <w:t xml:space="preserve"> </w:t>
      </w:r>
      <w:r w:rsidR="00510190" w:rsidRPr="00A50CF9">
        <w:rPr>
          <w:rFonts w:ascii="Arial" w:hAnsi="Arial" w:cs="Arial"/>
        </w:rPr>
        <w:t>adresu</w:t>
      </w:r>
      <w:r w:rsidR="00510190" w:rsidRPr="00A50CF9">
        <w:rPr>
          <w:rFonts w:ascii="Arial" w:hAnsi="Arial" w:cs="Arial"/>
          <w:spacing w:val="-10"/>
        </w:rPr>
        <w:t xml:space="preserve"> </w:t>
      </w:r>
      <w:r w:rsidR="00510190" w:rsidRPr="00A50CF9">
        <w:rPr>
          <w:rFonts w:ascii="Arial" w:hAnsi="Arial" w:cs="Arial"/>
        </w:rPr>
        <w:t>nie</w:t>
      </w:r>
      <w:r w:rsidR="00510190" w:rsidRPr="00A50CF9">
        <w:rPr>
          <w:rFonts w:ascii="Arial" w:hAnsi="Arial" w:cs="Arial"/>
          <w:spacing w:val="-9"/>
        </w:rPr>
        <w:t xml:space="preserve"> </w:t>
      </w:r>
      <w:r w:rsidR="00510190" w:rsidRPr="00A50CF9">
        <w:rPr>
          <w:rFonts w:ascii="Arial" w:hAnsi="Arial" w:cs="Arial"/>
        </w:rPr>
        <w:t>stanowi</w:t>
      </w:r>
      <w:r w:rsidR="00510190" w:rsidRPr="00A50CF9">
        <w:rPr>
          <w:rFonts w:ascii="Arial" w:hAnsi="Arial" w:cs="Arial"/>
          <w:spacing w:val="-9"/>
        </w:rPr>
        <w:t xml:space="preserve"> </w:t>
      </w:r>
      <w:r w:rsidR="00510190" w:rsidRPr="00A50CF9">
        <w:rPr>
          <w:rFonts w:ascii="Arial" w:hAnsi="Arial" w:cs="Arial"/>
        </w:rPr>
        <w:t>zmiany</w:t>
      </w:r>
      <w:r w:rsidR="00510190" w:rsidRPr="00A50CF9">
        <w:rPr>
          <w:rFonts w:ascii="Arial" w:hAnsi="Arial" w:cs="Arial"/>
          <w:spacing w:val="-10"/>
        </w:rPr>
        <w:t xml:space="preserve"> </w:t>
      </w:r>
      <w:r w:rsidR="00510190" w:rsidRPr="00A50CF9">
        <w:rPr>
          <w:rFonts w:ascii="Arial" w:hAnsi="Arial" w:cs="Arial"/>
        </w:rPr>
        <w:t>umowy.</w:t>
      </w:r>
      <w:r w:rsidR="00510190" w:rsidRPr="00A50CF9">
        <w:rPr>
          <w:rFonts w:ascii="Arial" w:hAnsi="Arial" w:cs="Arial"/>
          <w:spacing w:val="-9"/>
        </w:rPr>
        <w:t xml:space="preserve"> </w:t>
      </w:r>
      <w:r w:rsidR="00510190" w:rsidRPr="00A50CF9">
        <w:rPr>
          <w:rFonts w:ascii="Arial" w:hAnsi="Arial" w:cs="Arial"/>
        </w:rPr>
        <w:t>W</w:t>
      </w:r>
      <w:r w:rsidR="00510190" w:rsidRPr="00A50CF9">
        <w:rPr>
          <w:rFonts w:ascii="Arial" w:hAnsi="Arial" w:cs="Arial"/>
          <w:spacing w:val="-9"/>
        </w:rPr>
        <w:t xml:space="preserve"> </w:t>
      </w:r>
      <w:r w:rsidR="00510190" w:rsidRPr="00A50CF9">
        <w:rPr>
          <w:rFonts w:ascii="Arial" w:hAnsi="Arial" w:cs="Arial"/>
        </w:rPr>
        <w:t>przypadku</w:t>
      </w:r>
      <w:r w:rsidR="00510190" w:rsidRPr="00A50CF9">
        <w:rPr>
          <w:rFonts w:ascii="Arial" w:hAnsi="Arial" w:cs="Arial"/>
          <w:spacing w:val="-10"/>
        </w:rPr>
        <w:t xml:space="preserve"> </w:t>
      </w:r>
      <w:r w:rsidR="00510190" w:rsidRPr="00A50CF9">
        <w:rPr>
          <w:rFonts w:ascii="Arial" w:hAnsi="Arial" w:cs="Arial"/>
        </w:rPr>
        <w:t>zmiany</w:t>
      </w:r>
      <w:r w:rsidR="00510190" w:rsidRPr="00A50CF9">
        <w:rPr>
          <w:rFonts w:ascii="Arial" w:hAnsi="Arial" w:cs="Arial"/>
          <w:spacing w:val="-9"/>
        </w:rPr>
        <w:t xml:space="preserve"> </w:t>
      </w:r>
      <w:r w:rsidR="00510190" w:rsidRPr="00A50CF9">
        <w:rPr>
          <w:rFonts w:ascii="Arial" w:hAnsi="Arial" w:cs="Arial"/>
        </w:rPr>
        <w:t>adresu,</w:t>
      </w:r>
      <w:r w:rsidR="00510190" w:rsidRPr="00A50CF9">
        <w:rPr>
          <w:rFonts w:ascii="Arial" w:hAnsi="Arial" w:cs="Arial"/>
          <w:spacing w:val="-9"/>
        </w:rPr>
        <w:t xml:space="preserve"> </w:t>
      </w:r>
      <w:r w:rsidR="00510190" w:rsidRPr="00A50CF9">
        <w:rPr>
          <w:rFonts w:ascii="Arial" w:hAnsi="Arial" w:cs="Arial"/>
          <w:spacing w:val="-2"/>
        </w:rPr>
        <w:t>Pracodawca</w:t>
      </w:r>
    </w:p>
    <w:p w:rsidR="00A50CF9" w:rsidRPr="00E80AA2" w:rsidRDefault="00510190" w:rsidP="00E80AA2">
      <w:pPr>
        <w:pStyle w:val="Tekstpodstawowy"/>
        <w:tabs>
          <w:tab w:val="left" w:leader="dot" w:pos="9436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</w:rPr>
      </w:pPr>
      <w:r w:rsidRPr="00510190">
        <w:rPr>
          <w:rFonts w:ascii="Arial" w:hAnsi="Arial" w:cs="Arial"/>
        </w:rPr>
        <w:t>zobowiązany jest do niezwłocznego poinformowania o tym fakcie PUP</w:t>
      </w:r>
      <w:r w:rsidR="00A50CF9">
        <w:rPr>
          <w:rFonts w:ascii="Arial" w:hAnsi="Arial" w:cs="Arial"/>
        </w:rPr>
        <w:t xml:space="preserve"> w Radomiu </w:t>
      </w:r>
      <w:r w:rsidRPr="00510190">
        <w:rPr>
          <w:rFonts w:ascii="Arial" w:hAnsi="Arial" w:cs="Arial"/>
          <w:spacing w:val="-10"/>
        </w:rPr>
        <w:t xml:space="preserve">w </w:t>
      </w:r>
      <w:r w:rsidRPr="00510190">
        <w:rPr>
          <w:rFonts w:ascii="Arial" w:hAnsi="Arial" w:cs="Arial"/>
        </w:rPr>
        <w:t>formie pisemnej. Niewywiązanie się z obowiązku poinformowania o zmianie adresu skutkuje uznaniem korespondencji wysłanej na ww. adres za doręczoną.</w:t>
      </w:r>
    </w:p>
    <w:p w:rsidR="00510190" w:rsidRPr="00510190" w:rsidRDefault="00D05F54" w:rsidP="00D05F54">
      <w:pPr>
        <w:pStyle w:val="Tekstpodstawowy"/>
        <w:kinsoku w:val="0"/>
        <w:overflowPunct w:val="0"/>
        <w:spacing w:before="80" w:line="360" w:lineRule="auto"/>
        <w:ind w:right="284"/>
        <w:jc w:val="both"/>
        <w:rPr>
          <w:rFonts w:ascii="Arial" w:hAnsi="Arial" w:cs="Arial"/>
          <w:b/>
          <w:bCs/>
          <w:spacing w:val="-5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</w:t>
      </w:r>
      <w:r w:rsidR="00510190" w:rsidRPr="00510190">
        <w:rPr>
          <w:rFonts w:ascii="Arial" w:hAnsi="Arial" w:cs="Arial"/>
          <w:b/>
          <w:bCs/>
        </w:rPr>
        <w:t xml:space="preserve">§ </w:t>
      </w:r>
      <w:r w:rsidR="00510190" w:rsidRPr="00510190">
        <w:rPr>
          <w:rFonts w:ascii="Arial" w:hAnsi="Arial" w:cs="Arial"/>
          <w:b/>
          <w:bCs/>
          <w:spacing w:val="-5"/>
        </w:rPr>
        <w:t>11</w:t>
      </w:r>
    </w:p>
    <w:p w:rsidR="00510190" w:rsidRPr="00A50CF9" w:rsidRDefault="00A50CF9" w:rsidP="00A50CF9">
      <w:pPr>
        <w:tabs>
          <w:tab w:val="left" w:pos="962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10190" w:rsidRPr="00A50CF9">
        <w:rPr>
          <w:rFonts w:ascii="Arial" w:hAnsi="Arial" w:cs="Arial"/>
        </w:rPr>
        <w:t>Gdyby jakiekolwiek postanowienie umowy okazało się nieważne albo bezskuteczne, nie wpływa to na ważność i skuteczność pozostałych jej postanowień. W takim przypadku Strony</w:t>
      </w:r>
      <w:r w:rsidR="00510190" w:rsidRPr="00A50CF9">
        <w:rPr>
          <w:rFonts w:ascii="Arial" w:hAnsi="Arial" w:cs="Arial"/>
          <w:spacing w:val="35"/>
        </w:rPr>
        <w:t xml:space="preserve"> </w:t>
      </w:r>
      <w:r w:rsidR="00510190" w:rsidRPr="00A50CF9">
        <w:rPr>
          <w:rFonts w:ascii="Arial" w:hAnsi="Arial" w:cs="Arial"/>
        </w:rPr>
        <w:t>zastąpią</w:t>
      </w:r>
      <w:r w:rsidR="00510190" w:rsidRPr="00A50CF9">
        <w:rPr>
          <w:rFonts w:ascii="Arial" w:hAnsi="Arial" w:cs="Arial"/>
          <w:spacing w:val="35"/>
        </w:rPr>
        <w:t xml:space="preserve"> </w:t>
      </w:r>
      <w:r w:rsidR="00510190" w:rsidRPr="00A50CF9">
        <w:rPr>
          <w:rFonts w:ascii="Arial" w:hAnsi="Arial" w:cs="Arial"/>
        </w:rPr>
        <w:t>postanowienia</w:t>
      </w:r>
      <w:r w:rsidR="00510190" w:rsidRPr="00A50CF9">
        <w:rPr>
          <w:rFonts w:ascii="Arial" w:hAnsi="Arial" w:cs="Arial"/>
          <w:spacing w:val="35"/>
        </w:rPr>
        <w:t xml:space="preserve"> </w:t>
      </w:r>
      <w:r w:rsidR="00510190" w:rsidRPr="00A50CF9">
        <w:rPr>
          <w:rFonts w:ascii="Arial" w:hAnsi="Arial" w:cs="Arial"/>
        </w:rPr>
        <w:t>uznane</w:t>
      </w:r>
      <w:r w:rsidR="00510190" w:rsidRPr="00A50CF9">
        <w:rPr>
          <w:rFonts w:ascii="Arial" w:hAnsi="Arial" w:cs="Arial"/>
          <w:spacing w:val="35"/>
        </w:rPr>
        <w:t xml:space="preserve"> </w:t>
      </w:r>
      <w:r w:rsidR="00510190" w:rsidRPr="00A50CF9">
        <w:rPr>
          <w:rFonts w:ascii="Arial" w:hAnsi="Arial" w:cs="Arial"/>
        </w:rPr>
        <w:t>za</w:t>
      </w:r>
      <w:r w:rsidR="00510190" w:rsidRPr="00A50CF9">
        <w:rPr>
          <w:rFonts w:ascii="Arial" w:hAnsi="Arial" w:cs="Arial"/>
          <w:spacing w:val="35"/>
        </w:rPr>
        <w:t xml:space="preserve"> </w:t>
      </w:r>
      <w:r w:rsidR="00510190" w:rsidRPr="00A50CF9">
        <w:rPr>
          <w:rFonts w:ascii="Arial" w:hAnsi="Arial" w:cs="Arial"/>
        </w:rPr>
        <w:t>nieważne</w:t>
      </w:r>
      <w:r w:rsidR="00510190" w:rsidRPr="00A50CF9">
        <w:rPr>
          <w:rFonts w:ascii="Arial" w:hAnsi="Arial" w:cs="Arial"/>
          <w:spacing w:val="35"/>
        </w:rPr>
        <w:t xml:space="preserve"> </w:t>
      </w:r>
      <w:r w:rsidR="00510190" w:rsidRPr="00A50CF9">
        <w:rPr>
          <w:rFonts w:ascii="Arial" w:hAnsi="Arial" w:cs="Arial"/>
        </w:rPr>
        <w:t>lub</w:t>
      </w:r>
      <w:r w:rsidR="00510190" w:rsidRPr="00A50CF9">
        <w:rPr>
          <w:rFonts w:ascii="Arial" w:hAnsi="Arial" w:cs="Arial"/>
          <w:spacing w:val="35"/>
        </w:rPr>
        <w:t xml:space="preserve"> </w:t>
      </w:r>
      <w:r w:rsidR="00510190" w:rsidRPr="00A50CF9">
        <w:rPr>
          <w:rFonts w:ascii="Arial" w:hAnsi="Arial" w:cs="Arial"/>
        </w:rPr>
        <w:t>bezskuteczne</w:t>
      </w:r>
      <w:r w:rsidR="00510190" w:rsidRPr="00A50CF9">
        <w:rPr>
          <w:rFonts w:ascii="Arial" w:hAnsi="Arial" w:cs="Arial"/>
          <w:spacing w:val="35"/>
        </w:rPr>
        <w:t xml:space="preserve"> </w:t>
      </w:r>
      <w:r w:rsidR="00510190" w:rsidRPr="00A50CF9">
        <w:rPr>
          <w:rFonts w:ascii="Arial" w:hAnsi="Arial" w:cs="Arial"/>
        </w:rPr>
        <w:t>innym,</w:t>
      </w:r>
      <w:r w:rsidR="00510190" w:rsidRPr="00A50CF9">
        <w:rPr>
          <w:rFonts w:ascii="Arial" w:hAnsi="Arial" w:cs="Arial"/>
          <w:spacing w:val="35"/>
        </w:rPr>
        <w:t xml:space="preserve"> </w:t>
      </w:r>
      <w:r w:rsidR="00510190" w:rsidRPr="00A50CF9">
        <w:rPr>
          <w:rFonts w:ascii="Arial" w:hAnsi="Arial" w:cs="Arial"/>
        </w:rPr>
        <w:t>z</w:t>
      </w:r>
      <w:r w:rsidR="0073541B">
        <w:rPr>
          <w:rFonts w:ascii="Arial" w:hAnsi="Arial" w:cs="Arial"/>
        </w:rPr>
        <w:t xml:space="preserve">godnym z prawem, </w:t>
      </w:r>
      <w:r w:rsidR="0073541B">
        <w:rPr>
          <w:rFonts w:ascii="Arial" w:hAnsi="Arial" w:cs="Arial"/>
        </w:rPr>
        <w:lastRenderedPageBreak/>
        <w:t xml:space="preserve">postanowieniem realizującym możliwie </w:t>
      </w:r>
      <w:r w:rsidR="00510190" w:rsidRPr="00A50CF9">
        <w:rPr>
          <w:rFonts w:ascii="Arial" w:hAnsi="Arial" w:cs="Arial"/>
        </w:rPr>
        <w:t>najbardziej zbliżony cel gospodarczy</w:t>
      </w:r>
      <w:r w:rsidR="0073541B">
        <w:rPr>
          <w:rFonts w:ascii="Arial" w:hAnsi="Arial" w:cs="Arial"/>
          <w:spacing w:val="80"/>
        </w:rPr>
        <w:t xml:space="preserve"> </w:t>
      </w:r>
      <w:r w:rsidR="00510190" w:rsidRPr="00A50CF9">
        <w:rPr>
          <w:rFonts w:ascii="Arial" w:hAnsi="Arial" w:cs="Arial"/>
        </w:rPr>
        <w:t>i odzwierciedlającym pierwotną intencję Stron.</w:t>
      </w:r>
    </w:p>
    <w:p w:rsidR="00510190" w:rsidRPr="00A50CF9" w:rsidRDefault="00A50CF9" w:rsidP="00A50CF9">
      <w:pPr>
        <w:tabs>
          <w:tab w:val="left" w:pos="962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510190" w:rsidRPr="00A50CF9">
        <w:rPr>
          <w:rFonts w:ascii="Arial" w:hAnsi="Arial" w:cs="Arial"/>
        </w:rPr>
        <w:t>Wszystkie zmiany i uzupełnienia niniejszej umowy wymagają formy pisemnej pod rygorem ich nieważności.</w:t>
      </w:r>
    </w:p>
    <w:p w:rsidR="00510190" w:rsidRPr="00510190" w:rsidRDefault="0073541B" w:rsidP="00D05F54">
      <w:pPr>
        <w:pStyle w:val="Tekstpodstawowy"/>
        <w:kinsoku w:val="0"/>
        <w:overflowPunct w:val="0"/>
        <w:spacing w:before="160" w:line="360" w:lineRule="auto"/>
        <w:ind w:right="284"/>
        <w:jc w:val="both"/>
        <w:rPr>
          <w:rFonts w:ascii="Arial" w:hAnsi="Arial" w:cs="Arial"/>
          <w:b/>
          <w:bCs/>
          <w:spacing w:val="-5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</w:t>
      </w:r>
      <w:r w:rsidR="00510190" w:rsidRPr="00510190">
        <w:rPr>
          <w:rFonts w:ascii="Arial" w:hAnsi="Arial" w:cs="Arial"/>
          <w:b/>
          <w:bCs/>
        </w:rPr>
        <w:t xml:space="preserve">§ </w:t>
      </w:r>
      <w:r w:rsidR="00510190" w:rsidRPr="00510190">
        <w:rPr>
          <w:rFonts w:ascii="Arial" w:hAnsi="Arial" w:cs="Arial"/>
          <w:b/>
          <w:bCs/>
          <w:spacing w:val="-5"/>
        </w:rPr>
        <w:t>12</w:t>
      </w:r>
    </w:p>
    <w:p w:rsidR="00510190" w:rsidRPr="00510190" w:rsidRDefault="00510190" w:rsidP="00A50CF9">
      <w:pPr>
        <w:pStyle w:val="Tekstpodstawowy"/>
        <w:kinsoku w:val="0"/>
        <w:overflowPunct w:val="0"/>
        <w:spacing w:before="80" w:line="360" w:lineRule="auto"/>
        <w:ind w:right="284"/>
        <w:jc w:val="both"/>
        <w:rPr>
          <w:rFonts w:ascii="Arial" w:hAnsi="Arial" w:cs="Arial"/>
        </w:rPr>
      </w:pPr>
      <w:r w:rsidRPr="00510190">
        <w:rPr>
          <w:rFonts w:ascii="Arial" w:hAnsi="Arial" w:cs="Arial"/>
        </w:rPr>
        <w:t>W przypadku sporów powstałych na tle realizacji postanowień niniejszej umowy strony ustalają, iż właściwym dla ich rozstrzygnięcia będzie sąd właściwy miejscowo dla siedziby PUP</w:t>
      </w:r>
      <w:r w:rsidRPr="00510190">
        <w:rPr>
          <w:rFonts w:ascii="Arial" w:hAnsi="Arial" w:cs="Arial"/>
          <w:spacing w:val="40"/>
        </w:rPr>
        <w:t xml:space="preserve"> </w:t>
      </w:r>
      <w:r w:rsidR="008F5255">
        <w:rPr>
          <w:rFonts w:ascii="Arial" w:hAnsi="Arial" w:cs="Arial"/>
        </w:rPr>
        <w:t>w Radomiu</w:t>
      </w:r>
    </w:p>
    <w:p w:rsidR="00510190" w:rsidRPr="00510190" w:rsidRDefault="0073541B" w:rsidP="0073541B">
      <w:pPr>
        <w:pStyle w:val="Tekstpodstawowy"/>
        <w:kinsoku w:val="0"/>
        <w:overflowPunct w:val="0"/>
        <w:spacing w:before="160" w:line="360" w:lineRule="auto"/>
        <w:ind w:right="284"/>
        <w:jc w:val="both"/>
        <w:rPr>
          <w:rFonts w:ascii="Arial" w:hAnsi="Arial" w:cs="Arial"/>
          <w:b/>
          <w:bCs/>
          <w:spacing w:val="-5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</w:t>
      </w:r>
      <w:r w:rsidR="00510190" w:rsidRPr="00510190">
        <w:rPr>
          <w:rFonts w:ascii="Arial" w:hAnsi="Arial" w:cs="Arial"/>
          <w:b/>
          <w:bCs/>
        </w:rPr>
        <w:t xml:space="preserve">§ </w:t>
      </w:r>
      <w:r w:rsidR="00510190" w:rsidRPr="00510190">
        <w:rPr>
          <w:rFonts w:ascii="Arial" w:hAnsi="Arial" w:cs="Arial"/>
          <w:b/>
          <w:bCs/>
          <w:spacing w:val="-5"/>
        </w:rPr>
        <w:t>13</w:t>
      </w:r>
    </w:p>
    <w:p w:rsidR="00510190" w:rsidRPr="00510190" w:rsidRDefault="00510190" w:rsidP="00A50CF9">
      <w:pPr>
        <w:pStyle w:val="Tekstpodstawowy"/>
        <w:kinsoku w:val="0"/>
        <w:overflowPunct w:val="0"/>
        <w:spacing w:before="80" w:line="360" w:lineRule="auto"/>
        <w:ind w:right="284"/>
        <w:jc w:val="both"/>
        <w:rPr>
          <w:rFonts w:ascii="Arial" w:hAnsi="Arial" w:cs="Arial"/>
          <w:spacing w:val="-2"/>
        </w:rPr>
      </w:pPr>
      <w:r w:rsidRPr="00510190">
        <w:rPr>
          <w:rFonts w:ascii="Arial" w:hAnsi="Arial" w:cs="Arial"/>
        </w:rPr>
        <w:t>W</w:t>
      </w:r>
      <w:r w:rsidRPr="00510190">
        <w:rPr>
          <w:rFonts w:ascii="Arial" w:hAnsi="Arial" w:cs="Arial"/>
          <w:spacing w:val="-3"/>
        </w:rPr>
        <w:t xml:space="preserve"> </w:t>
      </w:r>
      <w:r w:rsidRPr="00510190">
        <w:rPr>
          <w:rFonts w:ascii="Arial" w:hAnsi="Arial" w:cs="Arial"/>
        </w:rPr>
        <w:t>sprawach nieuregulowanych</w:t>
      </w:r>
      <w:r w:rsidRPr="00510190">
        <w:rPr>
          <w:rFonts w:ascii="Arial" w:hAnsi="Arial" w:cs="Arial"/>
          <w:spacing w:val="-1"/>
        </w:rPr>
        <w:t xml:space="preserve"> </w:t>
      </w:r>
      <w:r w:rsidRPr="00510190">
        <w:rPr>
          <w:rFonts w:ascii="Arial" w:hAnsi="Arial" w:cs="Arial"/>
        </w:rPr>
        <w:t>niniejszą umową</w:t>
      </w:r>
      <w:r w:rsidRPr="00510190">
        <w:rPr>
          <w:rFonts w:ascii="Arial" w:hAnsi="Arial" w:cs="Arial"/>
          <w:spacing w:val="-1"/>
        </w:rPr>
        <w:t xml:space="preserve"> </w:t>
      </w:r>
      <w:r w:rsidRPr="00510190">
        <w:rPr>
          <w:rFonts w:ascii="Arial" w:hAnsi="Arial" w:cs="Arial"/>
        </w:rPr>
        <w:t>mają</w:t>
      </w:r>
      <w:r w:rsidRPr="00510190">
        <w:rPr>
          <w:rFonts w:ascii="Arial" w:hAnsi="Arial" w:cs="Arial"/>
          <w:spacing w:val="-1"/>
        </w:rPr>
        <w:t xml:space="preserve"> </w:t>
      </w:r>
      <w:r w:rsidRPr="00510190">
        <w:rPr>
          <w:rFonts w:ascii="Arial" w:hAnsi="Arial" w:cs="Arial"/>
        </w:rPr>
        <w:t xml:space="preserve">zastosowanie </w:t>
      </w:r>
      <w:r w:rsidRPr="00510190">
        <w:rPr>
          <w:rFonts w:ascii="Arial" w:hAnsi="Arial" w:cs="Arial"/>
          <w:spacing w:val="-2"/>
        </w:rPr>
        <w:t>przepisy:</w:t>
      </w:r>
    </w:p>
    <w:p w:rsidR="00510190" w:rsidRPr="00A50CF9" w:rsidRDefault="00510190" w:rsidP="00A50CF9">
      <w:pPr>
        <w:pStyle w:val="Akapitzlist"/>
        <w:numPr>
          <w:ilvl w:val="0"/>
          <w:numId w:val="23"/>
        </w:numPr>
        <w:tabs>
          <w:tab w:val="left" w:pos="962"/>
        </w:tabs>
        <w:kinsoku w:val="0"/>
        <w:overflowPunct w:val="0"/>
        <w:spacing w:line="360" w:lineRule="auto"/>
        <w:ind w:right="284"/>
        <w:rPr>
          <w:rFonts w:ascii="Arial" w:hAnsi="Arial" w:cs="Arial"/>
          <w:spacing w:val="-2"/>
          <w:sz w:val="22"/>
          <w:szCs w:val="22"/>
        </w:rPr>
      </w:pPr>
      <w:r w:rsidRPr="00A50CF9">
        <w:rPr>
          <w:rFonts w:ascii="Arial" w:hAnsi="Arial" w:cs="Arial"/>
          <w:sz w:val="22"/>
          <w:szCs w:val="22"/>
        </w:rPr>
        <w:t>Ustawy</w:t>
      </w:r>
      <w:r w:rsidRPr="00A50CF9">
        <w:rPr>
          <w:rFonts w:ascii="Arial" w:hAnsi="Arial" w:cs="Arial"/>
          <w:spacing w:val="-1"/>
          <w:sz w:val="22"/>
          <w:szCs w:val="22"/>
        </w:rPr>
        <w:t xml:space="preserve"> </w:t>
      </w:r>
      <w:r w:rsidRPr="00A50CF9">
        <w:rPr>
          <w:rFonts w:ascii="Arial" w:hAnsi="Arial" w:cs="Arial"/>
          <w:sz w:val="22"/>
          <w:szCs w:val="22"/>
        </w:rPr>
        <w:t>z dnia</w:t>
      </w:r>
      <w:r w:rsidRPr="00A50CF9">
        <w:rPr>
          <w:rFonts w:ascii="Arial" w:hAnsi="Arial" w:cs="Arial"/>
          <w:spacing w:val="-1"/>
          <w:sz w:val="22"/>
          <w:szCs w:val="22"/>
        </w:rPr>
        <w:t xml:space="preserve"> </w:t>
      </w:r>
      <w:r w:rsidRPr="00A50CF9">
        <w:rPr>
          <w:rFonts w:ascii="Arial" w:hAnsi="Arial" w:cs="Arial"/>
          <w:sz w:val="22"/>
          <w:szCs w:val="22"/>
        </w:rPr>
        <w:t>23 kwietnia 1964</w:t>
      </w:r>
      <w:r w:rsidRPr="00A50CF9">
        <w:rPr>
          <w:rFonts w:ascii="Arial" w:hAnsi="Arial" w:cs="Arial"/>
          <w:spacing w:val="-1"/>
          <w:sz w:val="22"/>
          <w:szCs w:val="22"/>
        </w:rPr>
        <w:t xml:space="preserve"> </w:t>
      </w:r>
      <w:r w:rsidRPr="00A50CF9">
        <w:rPr>
          <w:rFonts w:ascii="Arial" w:hAnsi="Arial" w:cs="Arial"/>
          <w:sz w:val="22"/>
          <w:szCs w:val="22"/>
        </w:rPr>
        <w:t>r. - Kodeks</w:t>
      </w:r>
      <w:r w:rsidRPr="00A50CF9">
        <w:rPr>
          <w:rFonts w:ascii="Arial" w:hAnsi="Arial" w:cs="Arial"/>
          <w:spacing w:val="-2"/>
          <w:sz w:val="22"/>
          <w:szCs w:val="22"/>
        </w:rPr>
        <w:t xml:space="preserve"> </w:t>
      </w:r>
      <w:r w:rsidRPr="00A50CF9">
        <w:rPr>
          <w:rFonts w:ascii="Arial" w:hAnsi="Arial" w:cs="Arial"/>
          <w:sz w:val="22"/>
          <w:szCs w:val="22"/>
        </w:rPr>
        <w:t>cywilny (Dz.U.</w:t>
      </w:r>
      <w:r w:rsidRPr="00A50CF9">
        <w:rPr>
          <w:rFonts w:ascii="Arial" w:hAnsi="Arial" w:cs="Arial"/>
          <w:spacing w:val="-1"/>
          <w:sz w:val="22"/>
          <w:szCs w:val="22"/>
        </w:rPr>
        <w:t xml:space="preserve"> </w:t>
      </w:r>
      <w:r w:rsidRPr="00A50CF9">
        <w:rPr>
          <w:rFonts w:ascii="Arial" w:hAnsi="Arial" w:cs="Arial"/>
          <w:sz w:val="22"/>
          <w:szCs w:val="22"/>
        </w:rPr>
        <w:t>z 2024 r.</w:t>
      </w:r>
      <w:r w:rsidRPr="00A50CF9">
        <w:rPr>
          <w:rFonts w:ascii="Arial" w:hAnsi="Arial" w:cs="Arial"/>
          <w:spacing w:val="-1"/>
          <w:sz w:val="22"/>
          <w:szCs w:val="22"/>
        </w:rPr>
        <w:t xml:space="preserve"> </w:t>
      </w:r>
      <w:r w:rsidRPr="00A50CF9">
        <w:rPr>
          <w:rFonts w:ascii="Arial" w:hAnsi="Arial" w:cs="Arial"/>
          <w:sz w:val="22"/>
          <w:szCs w:val="22"/>
        </w:rPr>
        <w:t xml:space="preserve">poz. 1061 </w:t>
      </w:r>
      <w:r w:rsidRPr="00A50CF9">
        <w:rPr>
          <w:rFonts w:ascii="Arial" w:hAnsi="Arial" w:cs="Arial"/>
          <w:spacing w:val="-2"/>
          <w:sz w:val="22"/>
          <w:szCs w:val="22"/>
        </w:rPr>
        <w:t>t.j.)</w:t>
      </w:r>
    </w:p>
    <w:p w:rsidR="00510190" w:rsidRPr="00A50CF9" w:rsidRDefault="00510190" w:rsidP="00A50CF9">
      <w:pPr>
        <w:pStyle w:val="Akapitzlist"/>
        <w:numPr>
          <w:ilvl w:val="0"/>
          <w:numId w:val="23"/>
        </w:numPr>
        <w:tabs>
          <w:tab w:val="left" w:pos="962"/>
        </w:tabs>
        <w:kinsoku w:val="0"/>
        <w:overflowPunct w:val="0"/>
        <w:spacing w:line="360" w:lineRule="auto"/>
        <w:ind w:right="284"/>
        <w:rPr>
          <w:rFonts w:ascii="Arial" w:hAnsi="Arial" w:cs="Arial"/>
          <w:spacing w:val="-2"/>
          <w:sz w:val="22"/>
          <w:szCs w:val="22"/>
        </w:rPr>
      </w:pPr>
      <w:r w:rsidRPr="00A50CF9">
        <w:rPr>
          <w:rFonts w:ascii="Arial" w:hAnsi="Arial" w:cs="Arial"/>
          <w:sz w:val="22"/>
          <w:szCs w:val="22"/>
        </w:rPr>
        <w:t>Ustawy</w:t>
      </w:r>
      <w:r w:rsidRPr="00A50CF9">
        <w:rPr>
          <w:rFonts w:ascii="Arial" w:hAnsi="Arial" w:cs="Arial"/>
          <w:spacing w:val="-1"/>
          <w:sz w:val="22"/>
          <w:szCs w:val="22"/>
        </w:rPr>
        <w:t xml:space="preserve"> </w:t>
      </w:r>
      <w:r w:rsidRPr="00A50CF9">
        <w:rPr>
          <w:rFonts w:ascii="Arial" w:hAnsi="Arial" w:cs="Arial"/>
          <w:sz w:val="22"/>
          <w:szCs w:val="22"/>
        </w:rPr>
        <w:t>z dnia 27 sierpnia 2009r. o finansach</w:t>
      </w:r>
      <w:r w:rsidRPr="00A50CF9">
        <w:rPr>
          <w:rFonts w:ascii="Arial" w:hAnsi="Arial" w:cs="Arial"/>
          <w:spacing w:val="-1"/>
          <w:sz w:val="22"/>
          <w:szCs w:val="22"/>
        </w:rPr>
        <w:t xml:space="preserve"> </w:t>
      </w:r>
      <w:r w:rsidRPr="00A50CF9">
        <w:rPr>
          <w:rFonts w:ascii="Arial" w:hAnsi="Arial" w:cs="Arial"/>
          <w:sz w:val="22"/>
          <w:szCs w:val="22"/>
        </w:rPr>
        <w:t xml:space="preserve">publicznych (Dz.U. z 2024 r. poz.1530 </w:t>
      </w:r>
      <w:r w:rsidRPr="00A50CF9">
        <w:rPr>
          <w:rFonts w:ascii="Arial" w:hAnsi="Arial" w:cs="Arial"/>
          <w:spacing w:val="-2"/>
          <w:sz w:val="22"/>
          <w:szCs w:val="22"/>
        </w:rPr>
        <w:t>t.j.)</w:t>
      </w:r>
    </w:p>
    <w:p w:rsidR="00510190" w:rsidRPr="00A50CF9" w:rsidRDefault="00510190" w:rsidP="00A50CF9">
      <w:pPr>
        <w:pStyle w:val="Akapitzlist"/>
        <w:numPr>
          <w:ilvl w:val="0"/>
          <w:numId w:val="23"/>
        </w:numPr>
        <w:tabs>
          <w:tab w:val="left" w:pos="962"/>
        </w:tabs>
        <w:kinsoku w:val="0"/>
        <w:overflowPunct w:val="0"/>
        <w:spacing w:line="360" w:lineRule="auto"/>
        <w:ind w:right="284"/>
        <w:rPr>
          <w:rFonts w:ascii="Arial" w:hAnsi="Arial" w:cs="Arial"/>
          <w:sz w:val="22"/>
          <w:szCs w:val="22"/>
        </w:rPr>
      </w:pPr>
      <w:r w:rsidRPr="00A50CF9">
        <w:rPr>
          <w:rFonts w:ascii="Arial" w:hAnsi="Arial" w:cs="Arial"/>
          <w:sz w:val="22"/>
          <w:szCs w:val="22"/>
        </w:rPr>
        <w:t>Ustawy</w:t>
      </w:r>
      <w:r w:rsidRPr="00A50CF9">
        <w:rPr>
          <w:rFonts w:ascii="Arial" w:hAnsi="Arial" w:cs="Arial"/>
          <w:spacing w:val="-6"/>
          <w:sz w:val="22"/>
          <w:szCs w:val="22"/>
        </w:rPr>
        <w:t xml:space="preserve"> </w:t>
      </w:r>
      <w:r w:rsidRPr="00A50CF9">
        <w:rPr>
          <w:rFonts w:ascii="Arial" w:hAnsi="Arial" w:cs="Arial"/>
          <w:sz w:val="22"/>
          <w:szCs w:val="22"/>
        </w:rPr>
        <w:t>z</w:t>
      </w:r>
      <w:r w:rsidRPr="00A50CF9">
        <w:rPr>
          <w:rFonts w:ascii="Arial" w:hAnsi="Arial" w:cs="Arial"/>
          <w:spacing w:val="-6"/>
          <w:sz w:val="22"/>
          <w:szCs w:val="22"/>
        </w:rPr>
        <w:t xml:space="preserve"> </w:t>
      </w:r>
      <w:r w:rsidRPr="00A50CF9">
        <w:rPr>
          <w:rFonts w:ascii="Arial" w:hAnsi="Arial" w:cs="Arial"/>
          <w:sz w:val="22"/>
          <w:szCs w:val="22"/>
        </w:rPr>
        <w:t>dnia</w:t>
      </w:r>
      <w:r w:rsidRPr="00A50CF9">
        <w:rPr>
          <w:rFonts w:ascii="Arial" w:hAnsi="Arial" w:cs="Arial"/>
          <w:spacing w:val="-6"/>
          <w:sz w:val="22"/>
          <w:szCs w:val="22"/>
        </w:rPr>
        <w:t xml:space="preserve"> </w:t>
      </w:r>
      <w:r w:rsidRPr="00A50CF9">
        <w:rPr>
          <w:rFonts w:ascii="Arial" w:hAnsi="Arial" w:cs="Arial"/>
          <w:sz w:val="22"/>
          <w:szCs w:val="22"/>
        </w:rPr>
        <w:t>20</w:t>
      </w:r>
      <w:r w:rsidRPr="00A50CF9">
        <w:rPr>
          <w:rFonts w:ascii="Arial" w:hAnsi="Arial" w:cs="Arial"/>
          <w:spacing w:val="-6"/>
          <w:sz w:val="22"/>
          <w:szCs w:val="22"/>
        </w:rPr>
        <w:t xml:space="preserve"> </w:t>
      </w:r>
      <w:r w:rsidRPr="00A50CF9">
        <w:rPr>
          <w:rFonts w:ascii="Arial" w:hAnsi="Arial" w:cs="Arial"/>
          <w:sz w:val="22"/>
          <w:szCs w:val="22"/>
        </w:rPr>
        <w:t>kwietnia</w:t>
      </w:r>
      <w:r w:rsidRPr="00A50CF9">
        <w:rPr>
          <w:rFonts w:ascii="Arial" w:hAnsi="Arial" w:cs="Arial"/>
          <w:spacing w:val="-6"/>
          <w:sz w:val="22"/>
          <w:szCs w:val="22"/>
        </w:rPr>
        <w:t xml:space="preserve"> </w:t>
      </w:r>
      <w:r w:rsidRPr="00A50CF9">
        <w:rPr>
          <w:rFonts w:ascii="Arial" w:hAnsi="Arial" w:cs="Arial"/>
          <w:sz w:val="22"/>
          <w:szCs w:val="22"/>
        </w:rPr>
        <w:t>2004</w:t>
      </w:r>
      <w:r w:rsidRPr="00A50CF9">
        <w:rPr>
          <w:rFonts w:ascii="Arial" w:hAnsi="Arial" w:cs="Arial"/>
          <w:spacing w:val="-6"/>
          <w:sz w:val="22"/>
          <w:szCs w:val="22"/>
        </w:rPr>
        <w:t xml:space="preserve"> </w:t>
      </w:r>
      <w:r w:rsidRPr="00A50CF9">
        <w:rPr>
          <w:rFonts w:ascii="Arial" w:hAnsi="Arial" w:cs="Arial"/>
          <w:sz w:val="22"/>
          <w:szCs w:val="22"/>
        </w:rPr>
        <w:t>r.</w:t>
      </w:r>
      <w:r w:rsidRPr="00A50CF9">
        <w:rPr>
          <w:rFonts w:ascii="Arial" w:hAnsi="Arial" w:cs="Arial"/>
          <w:spacing w:val="-6"/>
          <w:sz w:val="22"/>
          <w:szCs w:val="22"/>
        </w:rPr>
        <w:t xml:space="preserve"> </w:t>
      </w:r>
      <w:r w:rsidRPr="00A50CF9">
        <w:rPr>
          <w:rFonts w:ascii="Arial" w:hAnsi="Arial" w:cs="Arial"/>
          <w:sz w:val="22"/>
          <w:szCs w:val="22"/>
        </w:rPr>
        <w:t>o</w:t>
      </w:r>
      <w:r w:rsidRPr="00A50CF9">
        <w:rPr>
          <w:rFonts w:ascii="Arial" w:hAnsi="Arial" w:cs="Arial"/>
          <w:spacing w:val="-6"/>
          <w:sz w:val="22"/>
          <w:szCs w:val="22"/>
        </w:rPr>
        <w:t xml:space="preserve"> </w:t>
      </w:r>
      <w:r w:rsidRPr="00A50CF9">
        <w:rPr>
          <w:rFonts w:ascii="Arial" w:hAnsi="Arial" w:cs="Arial"/>
          <w:sz w:val="22"/>
          <w:szCs w:val="22"/>
        </w:rPr>
        <w:t>promocji</w:t>
      </w:r>
      <w:r w:rsidRPr="00A50CF9">
        <w:rPr>
          <w:rFonts w:ascii="Arial" w:hAnsi="Arial" w:cs="Arial"/>
          <w:spacing w:val="-6"/>
          <w:sz w:val="22"/>
          <w:szCs w:val="22"/>
        </w:rPr>
        <w:t xml:space="preserve"> </w:t>
      </w:r>
      <w:r w:rsidRPr="00A50CF9">
        <w:rPr>
          <w:rFonts w:ascii="Arial" w:hAnsi="Arial" w:cs="Arial"/>
          <w:sz w:val="22"/>
          <w:szCs w:val="22"/>
        </w:rPr>
        <w:t>zatrudnienia</w:t>
      </w:r>
      <w:r w:rsidRPr="00A50CF9">
        <w:rPr>
          <w:rFonts w:ascii="Arial" w:hAnsi="Arial" w:cs="Arial"/>
          <w:spacing w:val="-6"/>
          <w:sz w:val="22"/>
          <w:szCs w:val="22"/>
        </w:rPr>
        <w:t xml:space="preserve"> </w:t>
      </w:r>
      <w:r w:rsidRPr="00A50CF9">
        <w:rPr>
          <w:rFonts w:ascii="Arial" w:hAnsi="Arial" w:cs="Arial"/>
          <w:sz w:val="22"/>
          <w:szCs w:val="22"/>
        </w:rPr>
        <w:t>i</w:t>
      </w:r>
      <w:r w:rsidRPr="00A50CF9">
        <w:rPr>
          <w:rFonts w:ascii="Arial" w:hAnsi="Arial" w:cs="Arial"/>
          <w:spacing w:val="-6"/>
          <w:sz w:val="22"/>
          <w:szCs w:val="22"/>
        </w:rPr>
        <w:t xml:space="preserve"> </w:t>
      </w:r>
      <w:r w:rsidRPr="00A50CF9">
        <w:rPr>
          <w:rFonts w:ascii="Arial" w:hAnsi="Arial" w:cs="Arial"/>
          <w:sz w:val="22"/>
          <w:szCs w:val="22"/>
        </w:rPr>
        <w:t>instytucjach</w:t>
      </w:r>
      <w:r w:rsidRPr="00A50CF9">
        <w:rPr>
          <w:rFonts w:ascii="Arial" w:hAnsi="Arial" w:cs="Arial"/>
          <w:spacing w:val="-6"/>
          <w:sz w:val="22"/>
          <w:szCs w:val="22"/>
        </w:rPr>
        <w:t xml:space="preserve"> </w:t>
      </w:r>
      <w:r w:rsidRPr="00A50CF9">
        <w:rPr>
          <w:rFonts w:ascii="Arial" w:hAnsi="Arial" w:cs="Arial"/>
          <w:sz w:val="22"/>
          <w:szCs w:val="22"/>
        </w:rPr>
        <w:t>rynku</w:t>
      </w:r>
      <w:r w:rsidRPr="00A50CF9">
        <w:rPr>
          <w:rFonts w:ascii="Arial" w:hAnsi="Arial" w:cs="Arial"/>
          <w:spacing w:val="-6"/>
          <w:sz w:val="22"/>
          <w:szCs w:val="22"/>
        </w:rPr>
        <w:t xml:space="preserve"> </w:t>
      </w:r>
      <w:r w:rsidRPr="00A50CF9">
        <w:rPr>
          <w:rFonts w:ascii="Arial" w:hAnsi="Arial" w:cs="Arial"/>
          <w:sz w:val="22"/>
          <w:szCs w:val="22"/>
        </w:rPr>
        <w:t>pracy</w:t>
      </w:r>
      <w:r w:rsidRPr="00A50CF9">
        <w:rPr>
          <w:rFonts w:ascii="Arial" w:hAnsi="Arial" w:cs="Arial"/>
          <w:spacing w:val="-6"/>
          <w:sz w:val="22"/>
          <w:szCs w:val="22"/>
        </w:rPr>
        <w:t xml:space="preserve"> </w:t>
      </w:r>
      <w:r w:rsidR="00A50CF9" w:rsidRPr="00A50CF9">
        <w:rPr>
          <w:rFonts w:ascii="Arial" w:hAnsi="Arial" w:cs="Arial"/>
          <w:sz w:val="22"/>
          <w:szCs w:val="22"/>
        </w:rPr>
        <w:t xml:space="preserve">(Dz. U. </w:t>
      </w:r>
      <w:r w:rsidR="0073541B">
        <w:rPr>
          <w:rFonts w:ascii="Arial" w:hAnsi="Arial" w:cs="Arial"/>
          <w:sz w:val="22"/>
          <w:szCs w:val="22"/>
        </w:rPr>
        <w:br/>
      </w:r>
      <w:r w:rsidR="00A50CF9" w:rsidRPr="00A50CF9">
        <w:rPr>
          <w:rFonts w:ascii="Arial" w:hAnsi="Arial" w:cs="Arial"/>
          <w:sz w:val="22"/>
          <w:szCs w:val="22"/>
        </w:rPr>
        <w:t xml:space="preserve">z </w:t>
      </w:r>
      <w:r w:rsidRPr="00A50CF9">
        <w:rPr>
          <w:rFonts w:ascii="Arial" w:hAnsi="Arial" w:cs="Arial"/>
          <w:sz w:val="22"/>
          <w:szCs w:val="22"/>
        </w:rPr>
        <w:t>2024 r. poz. 475, z późn. zm.)</w:t>
      </w:r>
    </w:p>
    <w:p w:rsidR="00510190" w:rsidRPr="00A50CF9" w:rsidRDefault="00510190" w:rsidP="00A50CF9">
      <w:pPr>
        <w:pStyle w:val="Akapitzlist"/>
        <w:numPr>
          <w:ilvl w:val="0"/>
          <w:numId w:val="23"/>
        </w:numPr>
        <w:tabs>
          <w:tab w:val="left" w:pos="962"/>
        </w:tabs>
        <w:kinsoku w:val="0"/>
        <w:overflowPunct w:val="0"/>
        <w:spacing w:line="360" w:lineRule="auto"/>
        <w:ind w:right="284"/>
        <w:rPr>
          <w:rFonts w:ascii="Arial" w:hAnsi="Arial" w:cs="Arial"/>
          <w:sz w:val="22"/>
          <w:szCs w:val="22"/>
        </w:rPr>
      </w:pPr>
      <w:r w:rsidRPr="00A50CF9">
        <w:rPr>
          <w:rFonts w:ascii="Arial" w:hAnsi="Arial" w:cs="Arial"/>
          <w:sz w:val="22"/>
          <w:szCs w:val="22"/>
        </w:rPr>
        <w:t>Rozporządzenia</w:t>
      </w:r>
      <w:r w:rsidRPr="00A50CF9">
        <w:rPr>
          <w:rFonts w:ascii="Arial" w:hAnsi="Arial" w:cs="Arial"/>
          <w:spacing w:val="40"/>
          <w:sz w:val="22"/>
          <w:szCs w:val="22"/>
        </w:rPr>
        <w:t xml:space="preserve"> </w:t>
      </w:r>
      <w:r w:rsidRPr="00A50CF9">
        <w:rPr>
          <w:rFonts w:ascii="Arial" w:hAnsi="Arial" w:cs="Arial"/>
          <w:sz w:val="22"/>
          <w:szCs w:val="22"/>
        </w:rPr>
        <w:t>Ministra</w:t>
      </w:r>
      <w:r w:rsidRPr="00A50CF9">
        <w:rPr>
          <w:rFonts w:ascii="Arial" w:hAnsi="Arial" w:cs="Arial"/>
          <w:spacing w:val="40"/>
          <w:sz w:val="22"/>
          <w:szCs w:val="22"/>
        </w:rPr>
        <w:t xml:space="preserve"> </w:t>
      </w:r>
      <w:r w:rsidRPr="00A50CF9">
        <w:rPr>
          <w:rFonts w:ascii="Arial" w:hAnsi="Arial" w:cs="Arial"/>
          <w:sz w:val="22"/>
          <w:szCs w:val="22"/>
        </w:rPr>
        <w:t>Pracy</w:t>
      </w:r>
      <w:r w:rsidRPr="00A50CF9">
        <w:rPr>
          <w:rFonts w:ascii="Arial" w:hAnsi="Arial" w:cs="Arial"/>
          <w:spacing w:val="39"/>
          <w:sz w:val="22"/>
          <w:szCs w:val="22"/>
        </w:rPr>
        <w:t xml:space="preserve"> </w:t>
      </w:r>
      <w:r w:rsidRPr="00A50CF9">
        <w:rPr>
          <w:rFonts w:ascii="Arial" w:hAnsi="Arial" w:cs="Arial"/>
          <w:sz w:val="22"/>
          <w:szCs w:val="22"/>
        </w:rPr>
        <w:t>i</w:t>
      </w:r>
      <w:r w:rsidRPr="00A50CF9">
        <w:rPr>
          <w:rFonts w:ascii="Arial" w:hAnsi="Arial" w:cs="Arial"/>
          <w:spacing w:val="39"/>
          <w:sz w:val="22"/>
          <w:szCs w:val="22"/>
        </w:rPr>
        <w:t xml:space="preserve"> </w:t>
      </w:r>
      <w:r w:rsidRPr="00A50CF9">
        <w:rPr>
          <w:rFonts w:ascii="Arial" w:hAnsi="Arial" w:cs="Arial"/>
          <w:sz w:val="22"/>
          <w:szCs w:val="22"/>
        </w:rPr>
        <w:t>Polityki</w:t>
      </w:r>
      <w:r w:rsidRPr="00A50CF9">
        <w:rPr>
          <w:rFonts w:ascii="Arial" w:hAnsi="Arial" w:cs="Arial"/>
          <w:spacing w:val="39"/>
          <w:sz w:val="22"/>
          <w:szCs w:val="22"/>
        </w:rPr>
        <w:t xml:space="preserve"> </w:t>
      </w:r>
      <w:r w:rsidRPr="00A50CF9">
        <w:rPr>
          <w:rFonts w:ascii="Arial" w:hAnsi="Arial" w:cs="Arial"/>
          <w:sz w:val="22"/>
          <w:szCs w:val="22"/>
        </w:rPr>
        <w:t>Społecznej</w:t>
      </w:r>
      <w:r w:rsidRPr="00A50CF9">
        <w:rPr>
          <w:rFonts w:ascii="Arial" w:hAnsi="Arial" w:cs="Arial"/>
          <w:spacing w:val="39"/>
          <w:sz w:val="22"/>
          <w:szCs w:val="22"/>
        </w:rPr>
        <w:t xml:space="preserve"> </w:t>
      </w:r>
      <w:r w:rsidRPr="00A50CF9">
        <w:rPr>
          <w:rFonts w:ascii="Arial" w:hAnsi="Arial" w:cs="Arial"/>
          <w:sz w:val="22"/>
          <w:szCs w:val="22"/>
        </w:rPr>
        <w:t>z</w:t>
      </w:r>
      <w:r w:rsidRPr="00A50CF9">
        <w:rPr>
          <w:rFonts w:ascii="Arial" w:hAnsi="Arial" w:cs="Arial"/>
          <w:spacing w:val="40"/>
          <w:sz w:val="22"/>
          <w:szCs w:val="22"/>
        </w:rPr>
        <w:t xml:space="preserve"> </w:t>
      </w:r>
      <w:r w:rsidRPr="00A50CF9">
        <w:rPr>
          <w:rFonts w:ascii="Arial" w:hAnsi="Arial" w:cs="Arial"/>
          <w:sz w:val="22"/>
          <w:szCs w:val="22"/>
        </w:rPr>
        <w:t>dnia</w:t>
      </w:r>
      <w:r w:rsidRPr="00A50CF9">
        <w:rPr>
          <w:rFonts w:ascii="Arial" w:hAnsi="Arial" w:cs="Arial"/>
          <w:spacing w:val="39"/>
          <w:sz w:val="22"/>
          <w:szCs w:val="22"/>
        </w:rPr>
        <w:t xml:space="preserve"> </w:t>
      </w:r>
      <w:r w:rsidRPr="00A50CF9">
        <w:rPr>
          <w:rFonts w:ascii="Arial" w:hAnsi="Arial" w:cs="Arial"/>
          <w:sz w:val="22"/>
          <w:szCs w:val="22"/>
        </w:rPr>
        <w:t>14</w:t>
      </w:r>
      <w:r w:rsidRPr="00A50CF9">
        <w:rPr>
          <w:rFonts w:ascii="Arial" w:hAnsi="Arial" w:cs="Arial"/>
          <w:spacing w:val="39"/>
          <w:sz w:val="22"/>
          <w:szCs w:val="22"/>
        </w:rPr>
        <w:t xml:space="preserve"> </w:t>
      </w:r>
      <w:r w:rsidRPr="00A50CF9">
        <w:rPr>
          <w:rFonts w:ascii="Arial" w:hAnsi="Arial" w:cs="Arial"/>
          <w:sz w:val="22"/>
          <w:szCs w:val="22"/>
        </w:rPr>
        <w:t>maja</w:t>
      </w:r>
      <w:r w:rsidRPr="00A50CF9">
        <w:rPr>
          <w:rFonts w:ascii="Arial" w:hAnsi="Arial" w:cs="Arial"/>
          <w:spacing w:val="39"/>
          <w:sz w:val="22"/>
          <w:szCs w:val="22"/>
        </w:rPr>
        <w:t xml:space="preserve"> </w:t>
      </w:r>
      <w:r w:rsidRPr="00A50CF9">
        <w:rPr>
          <w:rFonts w:ascii="Arial" w:hAnsi="Arial" w:cs="Arial"/>
          <w:sz w:val="22"/>
          <w:szCs w:val="22"/>
        </w:rPr>
        <w:t>2014</w:t>
      </w:r>
      <w:r w:rsidRPr="00A50CF9">
        <w:rPr>
          <w:rFonts w:ascii="Arial" w:hAnsi="Arial" w:cs="Arial"/>
          <w:spacing w:val="39"/>
          <w:sz w:val="22"/>
          <w:szCs w:val="22"/>
        </w:rPr>
        <w:t xml:space="preserve"> </w:t>
      </w:r>
      <w:r w:rsidRPr="00A50CF9">
        <w:rPr>
          <w:rFonts w:ascii="Arial" w:hAnsi="Arial" w:cs="Arial"/>
          <w:sz w:val="22"/>
          <w:szCs w:val="22"/>
        </w:rPr>
        <w:t>w</w:t>
      </w:r>
      <w:r w:rsidRPr="00A50CF9">
        <w:rPr>
          <w:rFonts w:ascii="Arial" w:hAnsi="Arial" w:cs="Arial"/>
          <w:spacing w:val="39"/>
          <w:sz w:val="22"/>
          <w:szCs w:val="22"/>
        </w:rPr>
        <w:t xml:space="preserve"> </w:t>
      </w:r>
      <w:r w:rsidRPr="00A50CF9">
        <w:rPr>
          <w:rFonts w:ascii="Arial" w:hAnsi="Arial" w:cs="Arial"/>
          <w:sz w:val="22"/>
          <w:szCs w:val="22"/>
        </w:rPr>
        <w:t>sprawie przyznania środków z Krajowego Funduszu Szkoleniowego (Dz. U. z 2018 poz. 117).</w:t>
      </w:r>
    </w:p>
    <w:p w:rsidR="00510190" w:rsidRPr="00510190" w:rsidRDefault="00601EF9" w:rsidP="00601EF9">
      <w:pPr>
        <w:pStyle w:val="Tekstpodstawowy"/>
        <w:kinsoku w:val="0"/>
        <w:overflowPunct w:val="0"/>
        <w:spacing w:before="160" w:line="360" w:lineRule="auto"/>
        <w:ind w:left="2297" w:right="284"/>
        <w:rPr>
          <w:rFonts w:ascii="Arial" w:hAnsi="Arial" w:cs="Arial"/>
          <w:b/>
          <w:bCs/>
          <w:spacing w:val="-5"/>
        </w:rPr>
      </w:pPr>
      <w:r>
        <w:rPr>
          <w:rFonts w:ascii="Arial" w:hAnsi="Arial" w:cs="Arial"/>
          <w:b/>
          <w:bCs/>
        </w:rPr>
        <w:t xml:space="preserve">                                 </w:t>
      </w:r>
      <w:r w:rsidR="00510190" w:rsidRPr="00510190">
        <w:rPr>
          <w:rFonts w:ascii="Arial" w:hAnsi="Arial" w:cs="Arial"/>
          <w:b/>
          <w:bCs/>
        </w:rPr>
        <w:t xml:space="preserve">§ </w:t>
      </w:r>
      <w:r w:rsidR="00510190" w:rsidRPr="00510190">
        <w:rPr>
          <w:rFonts w:ascii="Arial" w:hAnsi="Arial" w:cs="Arial"/>
          <w:b/>
          <w:bCs/>
          <w:spacing w:val="-5"/>
        </w:rPr>
        <w:t>14</w:t>
      </w:r>
    </w:p>
    <w:p w:rsidR="00510190" w:rsidRPr="00510190" w:rsidRDefault="00510190" w:rsidP="00A50CF9">
      <w:pPr>
        <w:pStyle w:val="Tekstpodstawowy"/>
        <w:kinsoku w:val="0"/>
        <w:overflowPunct w:val="0"/>
        <w:spacing w:before="80" w:line="360" w:lineRule="auto"/>
        <w:ind w:left="60" w:right="284"/>
        <w:jc w:val="both"/>
        <w:rPr>
          <w:rFonts w:ascii="Arial" w:hAnsi="Arial" w:cs="Arial"/>
          <w:spacing w:val="-2"/>
        </w:rPr>
      </w:pPr>
      <w:r w:rsidRPr="00510190">
        <w:rPr>
          <w:rFonts w:ascii="Arial" w:hAnsi="Arial" w:cs="Arial"/>
        </w:rPr>
        <w:t>Umowa</w:t>
      </w:r>
      <w:r w:rsidRPr="00510190">
        <w:rPr>
          <w:rFonts w:ascii="Arial" w:hAnsi="Arial" w:cs="Arial"/>
          <w:spacing w:val="-1"/>
        </w:rPr>
        <w:t xml:space="preserve"> </w:t>
      </w:r>
      <w:r w:rsidRPr="00510190">
        <w:rPr>
          <w:rFonts w:ascii="Arial" w:hAnsi="Arial" w:cs="Arial"/>
        </w:rPr>
        <w:t>sporządzona</w:t>
      </w:r>
      <w:r w:rsidRPr="00510190">
        <w:rPr>
          <w:rFonts w:ascii="Arial" w:hAnsi="Arial" w:cs="Arial"/>
          <w:spacing w:val="-1"/>
        </w:rPr>
        <w:t xml:space="preserve"> </w:t>
      </w:r>
      <w:r w:rsidRPr="00510190">
        <w:rPr>
          <w:rFonts w:ascii="Arial" w:hAnsi="Arial" w:cs="Arial"/>
        </w:rPr>
        <w:t>została w</w:t>
      </w:r>
      <w:r w:rsidRPr="00510190">
        <w:rPr>
          <w:rFonts w:ascii="Arial" w:hAnsi="Arial" w:cs="Arial"/>
          <w:spacing w:val="-1"/>
        </w:rPr>
        <w:t xml:space="preserve"> </w:t>
      </w:r>
      <w:r w:rsidRPr="00510190">
        <w:rPr>
          <w:rFonts w:ascii="Arial" w:hAnsi="Arial" w:cs="Arial"/>
        </w:rPr>
        <w:t>dwóch jednobrzmiących</w:t>
      </w:r>
      <w:r w:rsidRPr="00510190">
        <w:rPr>
          <w:rFonts w:ascii="Arial" w:hAnsi="Arial" w:cs="Arial"/>
          <w:spacing w:val="-1"/>
        </w:rPr>
        <w:t xml:space="preserve"> </w:t>
      </w:r>
      <w:r w:rsidRPr="00510190">
        <w:rPr>
          <w:rFonts w:ascii="Arial" w:hAnsi="Arial" w:cs="Arial"/>
        </w:rPr>
        <w:t>egzemplarzach,</w:t>
      </w:r>
      <w:r w:rsidRPr="00510190">
        <w:rPr>
          <w:rFonts w:ascii="Arial" w:hAnsi="Arial" w:cs="Arial"/>
          <w:spacing w:val="-1"/>
        </w:rPr>
        <w:t xml:space="preserve"> </w:t>
      </w:r>
      <w:r w:rsidRPr="00510190">
        <w:rPr>
          <w:rFonts w:ascii="Arial" w:hAnsi="Arial" w:cs="Arial"/>
        </w:rPr>
        <w:t>po jednym</w:t>
      </w:r>
      <w:r w:rsidRPr="00510190">
        <w:rPr>
          <w:rFonts w:ascii="Arial" w:hAnsi="Arial" w:cs="Arial"/>
          <w:spacing w:val="-1"/>
        </w:rPr>
        <w:t xml:space="preserve"> </w:t>
      </w:r>
      <w:r w:rsidRPr="00510190">
        <w:rPr>
          <w:rFonts w:ascii="Arial" w:hAnsi="Arial" w:cs="Arial"/>
        </w:rPr>
        <w:t xml:space="preserve">dla </w:t>
      </w:r>
      <w:r w:rsidRPr="00510190">
        <w:rPr>
          <w:rFonts w:ascii="Arial" w:hAnsi="Arial" w:cs="Arial"/>
          <w:spacing w:val="-2"/>
        </w:rPr>
        <w:t xml:space="preserve">każdej </w:t>
      </w:r>
      <w:r w:rsidRPr="00510190">
        <w:rPr>
          <w:rFonts w:ascii="Arial" w:hAnsi="Arial" w:cs="Arial"/>
        </w:rPr>
        <w:t xml:space="preserve">ze </w:t>
      </w:r>
      <w:r w:rsidRPr="00510190">
        <w:rPr>
          <w:rFonts w:ascii="Arial" w:hAnsi="Arial" w:cs="Arial"/>
          <w:spacing w:val="-2"/>
        </w:rPr>
        <w:t>stron.</w:t>
      </w:r>
    </w:p>
    <w:p w:rsidR="00510190" w:rsidRPr="00510190" w:rsidRDefault="00510190" w:rsidP="00A50CF9">
      <w:pPr>
        <w:pStyle w:val="Tekstpodstawowy"/>
        <w:kinsoku w:val="0"/>
        <w:overflowPunct w:val="0"/>
        <w:spacing w:line="360" w:lineRule="auto"/>
        <w:ind w:right="284"/>
        <w:jc w:val="both"/>
        <w:rPr>
          <w:rFonts w:ascii="Arial" w:hAnsi="Arial" w:cs="Arial"/>
        </w:rPr>
      </w:pPr>
    </w:p>
    <w:p w:rsidR="00510190" w:rsidRPr="00510190" w:rsidRDefault="00510190" w:rsidP="00A50CF9">
      <w:pPr>
        <w:pStyle w:val="Tekstpodstawowy"/>
        <w:kinsoku w:val="0"/>
        <w:overflowPunct w:val="0"/>
        <w:spacing w:before="124" w:line="360" w:lineRule="auto"/>
        <w:ind w:right="284"/>
        <w:jc w:val="both"/>
        <w:rPr>
          <w:rFonts w:ascii="Arial" w:hAnsi="Arial" w:cs="Arial"/>
        </w:rPr>
      </w:pPr>
    </w:p>
    <w:p w:rsidR="00510190" w:rsidRPr="00510190" w:rsidRDefault="00510190" w:rsidP="00A50CF9">
      <w:pPr>
        <w:pStyle w:val="Tekstpodstawowy"/>
        <w:tabs>
          <w:tab w:val="left" w:pos="6011"/>
        </w:tabs>
        <w:kinsoku w:val="0"/>
        <w:overflowPunct w:val="0"/>
        <w:spacing w:line="360" w:lineRule="auto"/>
        <w:ind w:right="284"/>
        <w:jc w:val="both"/>
        <w:rPr>
          <w:rFonts w:ascii="Arial" w:hAnsi="Arial" w:cs="Arial"/>
          <w:b/>
          <w:bCs/>
          <w:spacing w:val="-5"/>
        </w:rPr>
      </w:pPr>
      <w:r w:rsidRPr="00510190">
        <w:rPr>
          <w:rFonts w:ascii="Arial" w:hAnsi="Arial" w:cs="Arial"/>
          <w:b/>
          <w:bCs/>
          <w:spacing w:val="-2"/>
        </w:rPr>
        <w:t>PRACODAWCA</w:t>
      </w:r>
      <w:r w:rsidRPr="00510190">
        <w:rPr>
          <w:rFonts w:ascii="Arial" w:hAnsi="Arial" w:cs="Arial"/>
          <w:b/>
          <w:bCs/>
        </w:rPr>
        <w:tab/>
      </w:r>
      <w:r w:rsidR="00A50CF9">
        <w:rPr>
          <w:rFonts w:ascii="Arial" w:hAnsi="Arial" w:cs="Arial"/>
          <w:b/>
          <w:bCs/>
        </w:rPr>
        <w:t xml:space="preserve">                           </w:t>
      </w:r>
      <w:r w:rsidRPr="00510190">
        <w:rPr>
          <w:rFonts w:ascii="Arial" w:hAnsi="Arial" w:cs="Arial"/>
          <w:b/>
          <w:bCs/>
          <w:spacing w:val="-5"/>
        </w:rPr>
        <w:t>PUP</w:t>
      </w:r>
    </w:p>
    <w:p w:rsidR="00510190" w:rsidRPr="00510190" w:rsidRDefault="00510190" w:rsidP="00A50CF9">
      <w:pPr>
        <w:pStyle w:val="Tekstpodstawowy"/>
        <w:kinsoku w:val="0"/>
        <w:overflowPunct w:val="0"/>
        <w:spacing w:line="360" w:lineRule="auto"/>
        <w:ind w:right="284"/>
        <w:jc w:val="both"/>
        <w:rPr>
          <w:rFonts w:ascii="Arial" w:hAnsi="Arial" w:cs="Arial"/>
          <w:b/>
          <w:bCs/>
        </w:rPr>
      </w:pPr>
    </w:p>
    <w:p w:rsidR="00510190" w:rsidRPr="00510190" w:rsidRDefault="00510190" w:rsidP="00A50CF9">
      <w:pPr>
        <w:pStyle w:val="Tekstpodstawowy"/>
        <w:kinsoku w:val="0"/>
        <w:overflowPunct w:val="0"/>
        <w:spacing w:before="240" w:line="360" w:lineRule="auto"/>
        <w:ind w:right="284"/>
        <w:jc w:val="both"/>
        <w:rPr>
          <w:rFonts w:ascii="Arial" w:hAnsi="Arial" w:cs="Arial"/>
          <w:b/>
          <w:bCs/>
        </w:rPr>
      </w:pPr>
    </w:p>
    <w:sectPr w:rsidR="00510190" w:rsidRPr="00510190" w:rsidSect="0051019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8C3" w:rsidRDefault="002258C3" w:rsidP="00510190">
      <w:r>
        <w:separator/>
      </w:r>
    </w:p>
  </w:endnote>
  <w:endnote w:type="continuationSeparator" w:id="0">
    <w:p w:rsidR="002258C3" w:rsidRDefault="002258C3" w:rsidP="0051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8C3" w:rsidRDefault="002258C3" w:rsidP="00510190">
      <w:r>
        <w:separator/>
      </w:r>
    </w:p>
  </w:footnote>
  <w:footnote w:type="continuationSeparator" w:id="0">
    <w:p w:rsidR="002258C3" w:rsidRDefault="002258C3" w:rsidP="00510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537" w:hanging="426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94" w:hanging="426"/>
      </w:pPr>
    </w:lvl>
    <w:lvl w:ilvl="2">
      <w:numFmt w:val="bullet"/>
      <w:lvlText w:val="•"/>
      <w:lvlJc w:val="left"/>
      <w:pPr>
        <w:ind w:left="2449" w:hanging="426"/>
      </w:pPr>
    </w:lvl>
    <w:lvl w:ilvl="3">
      <w:numFmt w:val="bullet"/>
      <w:lvlText w:val="•"/>
      <w:lvlJc w:val="left"/>
      <w:pPr>
        <w:ind w:left="3403" w:hanging="426"/>
      </w:pPr>
    </w:lvl>
    <w:lvl w:ilvl="4">
      <w:numFmt w:val="bullet"/>
      <w:lvlText w:val="•"/>
      <w:lvlJc w:val="left"/>
      <w:pPr>
        <w:ind w:left="4358" w:hanging="426"/>
      </w:pPr>
    </w:lvl>
    <w:lvl w:ilvl="5">
      <w:numFmt w:val="bullet"/>
      <w:lvlText w:val="•"/>
      <w:lvlJc w:val="left"/>
      <w:pPr>
        <w:ind w:left="5313" w:hanging="426"/>
      </w:pPr>
    </w:lvl>
    <w:lvl w:ilvl="6">
      <w:numFmt w:val="bullet"/>
      <w:lvlText w:val="•"/>
      <w:lvlJc w:val="left"/>
      <w:pPr>
        <w:ind w:left="6267" w:hanging="426"/>
      </w:pPr>
    </w:lvl>
    <w:lvl w:ilvl="7">
      <w:numFmt w:val="bullet"/>
      <w:lvlText w:val="•"/>
      <w:lvlJc w:val="left"/>
      <w:pPr>
        <w:ind w:left="7222" w:hanging="426"/>
      </w:pPr>
    </w:lvl>
    <w:lvl w:ilvl="8">
      <w:numFmt w:val="bullet"/>
      <w:lvlText w:val="•"/>
      <w:lvlJc w:val="left"/>
      <w:pPr>
        <w:ind w:left="8176" w:hanging="426"/>
      </w:pPr>
    </w:lvl>
  </w:abstractNum>
  <w:abstractNum w:abstractNumId="1" w15:restartNumberingAfterBreak="0">
    <w:nsid w:val="0000040F"/>
    <w:multiLevelType w:val="multilevel"/>
    <w:tmpl w:val="AD2C0EAC"/>
    <w:lvl w:ilvl="0">
      <w:start w:val="1"/>
      <w:numFmt w:val="decimal"/>
      <w:lvlText w:val="%1."/>
      <w:lvlJc w:val="left"/>
      <w:pPr>
        <w:ind w:left="537" w:hanging="426"/>
      </w:pPr>
      <w:rPr>
        <w:rFonts w:ascii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cs="Times New Roman"/>
        <w:spacing w:val="0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3">
      <w:numFmt w:val="bullet"/>
      <w:lvlText w:val="•"/>
      <w:lvlJc w:val="left"/>
      <w:pPr>
        <w:ind w:left="2363" w:hanging="360"/>
      </w:pPr>
    </w:lvl>
    <w:lvl w:ilvl="4">
      <w:numFmt w:val="bullet"/>
      <w:lvlText w:val="•"/>
      <w:lvlJc w:val="left"/>
      <w:pPr>
        <w:ind w:left="3466" w:hanging="360"/>
      </w:pPr>
    </w:lvl>
    <w:lvl w:ilvl="5">
      <w:numFmt w:val="bullet"/>
      <w:lvlText w:val="•"/>
      <w:lvlJc w:val="left"/>
      <w:pPr>
        <w:ind w:left="4569" w:hanging="360"/>
      </w:pPr>
    </w:lvl>
    <w:lvl w:ilvl="6">
      <w:numFmt w:val="bullet"/>
      <w:lvlText w:val="•"/>
      <w:lvlJc w:val="left"/>
      <w:pPr>
        <w:ind w:left="5673" w:hanging="360"/>
      </w:pPr>
    </w:lvl>
    <w:lvl w:ilvl="7">
      <w:numFmt w:val="bullet"/>
      <w:lvlText w:val="•"/>
      <w:lvlJc w:val="left"/>
      <w:pPr>
        <w:ind w:left="6776" w:hanging="360"/>
      </w:pPr>
    </w:lvl>
    <w:lvl w:ilvl="8">
      <w:numFmt w:val="bullet"/>
      <w:lvlText w:val="•"/>
      <w:lvlJc w:val="left"/>
      <w:pPr>
        <w:ind w:left="7879" w:hanging="360"/>
      </w:pPr>
    </w:lvl>
  </w:abstractNum>
  <w:abstractNum w:abstractNumId="2" w15:restartNumberingAfterBreak="0">
    <w:nsid w:val="00000410"/>
    <w:multiLevelType w:val="multilevel"/>
    <w:tmpl w:val="00000893"/>
    <w:lvl w:ilvl="0">
      <w:start w:val="7"/>
      <w:numFmt w:val="decimal"/>
      <w:lvlText w:val="%1."/>
      <w:lvlJc w:val="left"/>
      <w:pPr>
        <w:ind w:left="963" w:hanging="516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72" w:hanging="516"/>
      </w:pPr>
    </w:lvl>
    <w:lvl w:ilvl="2">
      <w:numFmt w:val="bullet"/>
      <w:lvlText w:val="•"/>
      <w:lvlJc w:val="left"/>
      <w:pPr>
        <w:ind w:left="2785" w:hanging="516"/>
      </w:pPr>
    </w:lvl>
    <w:lvl w:ilvl="3">
      <w:numFmt w:val="bullet"/>
      <w:lvlText w:val="•"/>
      <w:lvlJc w:val="left"/>
      <w:pPr>
        <w:ind w:left="3697" w:hanging="516"/>
      </w:pPr>
    </w:lvl>
    <w:lvl w:ilvl="4">
      <w:numFmt w:val="bullet"/>
      <w:lvlText w:val="•"/>
      <w:lvlJc w:val="left"/>
      <w:pPr>
        <w:ind w:left="4610" w:hanging="516"/>
      </w:pPr>
    </w:lvl>
    <w:lvl w:ilvl="5">
      <w:numFmt w:val="bullet"/>
      <w:lvlText w:val="•"/>
      <w:lvlJc w:val="left"/>
      <w:pPr>
        <w:ind w:left="5523" w:hanging="516"/>
      </w:pPr>
    </w:lvl>
    <w:lvl w:ilvl="6">
      <w:numFmt w:val="bullet"/>
      <w:lvlText w:val="•"/>
      <w:lvlJc w:val="left"/>
      <w:pPr>
        <w:ind w:left="6435" w:hanging="516"/>
      </w:pPr>
    </w:lvl>
    <w:lvl w:ilvl="7">
      <w:numFmt w:val="bullet"/>
      <w:lvlText w:val="•"/>
      <w:lvlJc w:val="left"/>
      <w:pPr>
        <w:ind w:left="7348" w:hanging="516"/>
      </w:pPr>
    </w:lvl>
    <w:lvl w:ilvl="8">
      <w:numFmt w:val="bullet"/>
      <w:lvlText w:val="•"/>
      <w:lvlJc w:val="left"/>
      <w:pPr>
        <w:ind w:left="8260" w:hanging="516"/>
      </w:pPr>
    </w:lvl>
  </w:abstractNum>
  <w:abstractNum w:abstractNumId="3" w15:restartNumberingAfterBreak="0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963" w:hanging="426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40" w:hanging="360"/>
      </w:pPr>
    </w:lvl>
    <w:lvl w:ilvl="3">
      <w:numFmt w:val="bullet"/>
      <w:lvlText w:val="•"/>
      <w:lvlJc w:val="left"/>
      <w:pPr>
        <w:ind w:left="3221" w:hanging="360"/>
      </w:pPr>
    </w:lvl>
    <w:lvl w:ilvl="4">
      <w:numFmt w:val="bullet"/>
      <w:lvlText w:val="•"/>
      <w:lvlJc w:val="left"/>
      <w:pPr>
        <w:ind w:left="4202" w:hanging="360"/>
      </w:pPr>
    </w:lvl>
    <w:lvl w:ilvl="5">
      <w:numFmt w:val="bullet"/>
      <w:lvlText w:val="•"/>
      <w:lvlJc w:val="left"/>
      <w:pPr>
        <w:ind w:left="5182" w:hanging="360"/>
      </w:pPr>
    </w:lvl>
    <w:lvl w:ilvl="6">
      <w:numFmt w:val="bullet"/>
      <w:lvlText w:val="•"/>
      <w:lvlJc w:val="left"/>
      <w:pPr>
        <w:ind w:left="6163" w:hanging="360"/>
      </w:pPr>
    </w:lvl>
    <w:lvl w:ilvl="7">
      <w:numFmt w:val="bullet"/>
      <w:lvlText w:val="•"/>
      <w:lvlJc w:val="left"/>
      <w:pPr>
        <w:ind w:left="7144" w:hanging="360"/>
      </w:pPr>
    </w:lvl>
    <w:lvl w:ilvl="8">
      <w:numFmt w:val="bullet"/>
      <w:lvlText w:val="•"/>
      <w:lvlJc w:val="left"/>
      <w:pPr>
        <w:ind w:left="8124" w:hanging="360"/>
      </w:pPr>
    </w:lvl>
  </w:abstractNum>
  <w:abstractNum w:abstractNumId="4" w15:restartNumberingAfterBreak="0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left="821" w:hanging="284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1257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40" w:hanging="360"/>
      </w:pPr>
    </w:lvl>
    <w:lvl w:ilvl="3">
      <w:numFmt w:val="bullet"/>
      <w:lvlText w:val="•"/>
      <w:lvlJc w:val="left"/>
      <w:pPr>
        <w:ind w:left="3221" w:hanging="360"/>
      </w:pPr>
    </w:lvl>
    <w:lvl w:ilvl="4">
      <w:numFmt w:val="bullet"/>
      <w:lvlText w:val="•"/>
      <w:lvlJc w:val="left"/>
      <w:pPr>
        <w:ind w:left="4202" w:hanging="360"/>
      </w:pPr>
    </w:lvl>
    <w:lvl w:ilvl="5">
      <w:numFmt w:val="bullet"/>
      <w:lvlText w:val="•"/>
      <w:lvlJc w:val="left"/>
      <w:pPr>
        <w:ind w:left="5182" w:hanging="360"/>
      </w:pPr>
    </w:lvl>
    <w:lvl w:ilvl="6">
      <w:numFmt w:val="bullet"/>
      <w:lvlText w:val="•"/>
      <w:lvlJc w:val="left"/>
      <w:pPr>
        <w:ind w:left="6163" w:hanging="360"/>
      </w:pPr>
    </w:lvl>
    <w:lvl w:ilvl="7">
      <w:numFmt w:val="bullet"/>
      <w:lvlText w:val="•"/>
      <w:lvlJc w:val="left"/>
      <w:pPr>
        <w:ind w:left="7144" w:hanging="360"/>
      </w:pPr>
    </w:lvl>
    <w:lvl w:ilvl="8">
      <w:numFmt w:val="bullet"/>
      <w:lvlText w:val="•"/>
      <w:lvlJc w:val="left"/>
      <w:pPr>
        <w:ind w:left="8124" w:hanging="360"/>
      </w:pPr>
    </w:lvl>
  </w:abstractNum>
  <w:abstractNum w:abstractNumId="5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963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1257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40" w:hanging="360"/>
      </w:pPr>
    </w:lvl>
    <w:lvl w:ilvl="3">
      <w:numFmt w:val="bullet"/>
      <w:lvlText w:val="•"/>
      <w:lvlJc w:val="left"/>
      <w:pPr>
        <w:ind w:left="3221" w:hanging="360"/>
      </w:pPr>
    </w:lvl>
    <w:lvl w:ilvl="4">
      <w:numFmt w:val="bullet"/>
      <w:lvlText w:val="•"/>
      <w:lvlJc w:val="left"/>
      <w:pPr>
        <w:ind w:left="4202" w:hanging="360"/>
      </w:pPr>
    </w:lvl>
    <w:lvl w:ilvl="5">
      <w:numFmt w:val="bullet"/>
      <w:lvlText w:val="•"/>
      <w:lvlJc w:val="left"/>
      <w:pPr>
        <w:ind w:left="5182" w:hanging="360"/>
      </w:pPr>
    </w:lvl>
    <w:lvl w:ilvl="6">
      <w:numFmt w:val="bullet"/>
      <w:lvlText w:val="•"/>
      <w:lvlJc w:val="left"/>
      <w:pPr>
        <w:ind w:left="6163" w:hanging="360"/>
      </w:pPr>
    </w:lvl>
    <w:lvl w:ilvl="7">
      <w:numFmt w:val="bullet"/>
      <w:lvlText w:val="•"/>
      <w:lvlJc w:val="left"/>
      <w:pPr>
        <w:ind w:left="7144" w:hanging="360"/>
      </w:pPr>
    </w:lvl>
    <w:lvl w:ilvl="8">
      <w:numFmt w:val="bullet"/>
      <w:lvlText w:val="•"/>
      <w:lvlJc w:val="left"/>
      <w:pPr>
        <w:ind w:left="8124" w:hanging="360"/>
      </w:pPr>
    </w:lvl>
  </w:abstractNum>
  <w:abstractNum w:abstractNumId="6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963" w:hanging="516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963" w:hanging="426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85" w:hanging="426"/>
      </w:pPr>
    </w:lvl>
    <w:lvl w:ilvl="3">
      <w:numFmt w:val="bullet"/>
      <w:lvlText w:val="•"/>
      <w:lvlJc w:val="left"/>
      <w:pPr>
        <w:ind w:left="3697" w:hanging="426"/>
      </w:pPr>
    </w:lvl>
    <w:lvl w:ilvl="4">
      <w:numFmt w:val="bullet"/>
      <w:lvlText w:val="•"/>
      <w:lvlJc w:val="left"/>
      <w:pPr>
        <w:ind w:left="4610" w:hanging="426"/>
      </w:pPr>
    </w:lvl>
    <w:lvl w:ilvl="5">
      <w:numFmt w:val="bullet"/>
      <w:lvlText w:val="•"/>
      <w:lvlJc w:val="left"/>
      <w:pPr>
        <w:ind w:left="5523" w:hanging="426"/>
      </w:pPr>
    </w:lvl>
    <w:lvl w:ilvl="6">
      <w:numFmt w:val="bullet"/>
      <w:lvlText w:val="•"/>
      <w:lvlJc w:val="left"/>
      <w:pPr>
        <w:ind w:left="6435" w:hanging="426"/>
      </w:pPr>
    </w:lvl>
    <w:lvl w:ilvl="7">
      <w:numFmt w:val="bullet"/>
      <w:lvlText w:val="•"/>
      <w:lvlJc w:val="left"/>
      <w:pPr>
        <w:ind w:left="7348" w:hanging="426"/>
      </w:pPr>
    </w:lvl>
    <w:lvl w:ilvl="8">
      <w:numFmt w:val="bullet"/>
      <w:lvlText w:val="•"/>
      <w:lvlJc w:val="left"/>
      <w:pPr>
        <w:ind w:left="8260" w:hanging="426"/>
      </w:pPr>
    </w:lvl>
  </w:abstractNum>
  <w:abstractNum w:abstractNumId="7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963" w:hanging="426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72" w:hanging="426"/>
      </w:pPr>
    </w:lvl>
    <w:lvl w:ilvl="2">
      <w:numFmt w:val="bullet"/>
      <w:lvlText w:val="•"/>
      <w:lvlJc w:val="left"/>
      <w:pPr>
        <w:ind w:left="2785" w:hanging="426"/>
      </w:pPr>
    </w:lvl>
    <w:lvl w:ilvl="3">
      <w:numFmt w:val="bullet"/>
      <w:lvlText w:val="•"/>
      <w:lvlJc w:val="left"/>
      <w:pPr>
        <w:ind w:left="3697" w:hanging="426"/>
      </w:pPr>
    </w:lvl>
    <w:lvl w:ilvl="4">
      <w:numFmt w:val="bullet"/>
      <w:lvlText w:val="•"/>
      <w:lvlJc w:val="left"/>
      <w:pPr>
        <w:ind w:left="4610" w:hanging="426"/>
      </w:pPr>
    </w:lvl>
    <w:lvl w:ilvl="5">
      <w:numFmt w:val="bullet"/>
      <w:lvlText w:val="•"/>
      <w:lvlJc w:val="left"/>
      <w:pPr>
        <w:ind w:left="5523" w:hanging="426"/>
      </w:pPr>
    </w:lvl>
    <w:lvl w:ilvl="6">
      <w:numFmt w:val="bullet"/>
      <w:lvlText w:val="•"/>
      <w:lvlJc w:val="left"/>
      <w:pPr>
        <w:ind w:left="6435" w:hanging="426"/>
      </w:pPr>
    </w:lvl>
    <w:lvl w:ilvl="7">
      <w:numFmt w:val="bullet"/>
      <w:lvlText w:val="•"/>
      <w:lvlJc w:val="left"/>
      <w:pPr>
        <w:ind w:left="7348" w:hanging="426"/>
      </w:pPr>
    </w:lvl>
    <w:lvl w:ilvl="8">
      <w:numFmt w:val="bullet"/>
      <w:lvlText w:val="•"/>
      <w:lvlJc w:val="left"/>
      <w:pPr>
        <w:ind w:left="8260" w:hanging="426"/>
      </w:pPr>
    </w:lvl>
  </w:abstractNum>
  <w:abstractNum w:abstractNumId="8" w15:restartNumberingAfterBreak="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left="963" w:hanging="426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72" w:hanging="426"/>
      </w:pPr>
    </w:lvl>
    <w:lvl w:ilvl="2">
      <w:numFmt w:val="bullet"/>
      <w:lvlText w:val="•"/>
      <w:lvlJc w:val="left"/>
      <w:pPr>
        <w:ind w:left="2785" w:hanging="426"/>
      </w:pPr>
    </w:lvl>
    <w:lvl w:ilvl="3">
      <w:numFmt w:val="bullet"/>
      <w:lvlText w:val="•"/>
      <w:lvlJc w:val="left"/>
      <w:pPr>
        <w:ind w:left="3697" w:hanging="426"/>
      </w:pPr>
    </w:lvl>
    <w:lvl w:ilvl="4">
      <w:numFmt w:val="bullet"/>
      <w:lvlText w:val="•"/>
      <w:lvlJc w:val="left"/>
      <w:pPr>
        <w:ind w:left="4610" w:hanging="426"/>
      </w:pPr>
    </w:lvl>
    <w:lvl w:ilvl="5">
      <w:numFmt w:val="bullet"/>
      <w:lvlText w:val="•"/>
      <w:lvlJc w:val="left"/>
      <w:pPr>
        <w:ind w:left="5523" w:hanging="426"/>
      </w:pPr>
    </w:lvl>
    <w:lvl w:ilvl="6">
      <w:numFmt w:val="bullet"/>
      <w:lvlText w:val="•"/>
      <w:lvlJc w:val="left"/>
      <w:pPr>
        <w:ind w:left="6435" w:hanging="426"/>
      </w:pPr>
    </w:lvl>
    <w:lvl w:ilvl="7">
      <w:numFmt w:val="bullet"/>
      <w:lvlText w:val="•"/>
      <w:lvlJc w:val="left"/>
      <w:pPr>
        <w:ind w:left="7348" w:hanging="426"/>
      </w:pPr>
    </w:lvl>
    <w:lvl w:ilvl="8">
      <w:numFmt w:val="bullet"/>
      <w:lvlText w:val="•"/>
      <w:lvlJc w:val="left"/>
      <w:pPr>
        <w:ind w:left="8260" w:hanging="426"/>
      </w:pPr>
    </w:lvl>
  </w:abstractNum>
  <w:abstractNum w:abstractNumId="9" w15:restartNumberingAfterBreak="0">
    <w:nsid w:val="16B30D7B"/>
    <w:multiLevelType w:val="hybridMultilevel"/>
    <w:tmpl w:val="E0B4DD0A"/>
    <w:lvl w:ilvl="0" w:tplc="758CFD30">
      <w:start w:val="4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266ED"/>
    <w:multiLevelType w:val="hybridMultilevel"/>
    <w:tmpl w:val="836AFE64"/>
    <w:lvl w:ilvl="0" w:tplc="C7DE26B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304E8"/>
    <w:multiLevelType w:val="hybridMultilevel"/>
    <w:tmpl w:val="BD54C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75DC5"/>
    <w:multiLevelType w:val="multilevel"/>
    <w:tmpl w:val="3BD49ABE"/>
    <w:lvl w:ilvl="0">
      <w:start w:val="1"/>
      <w:numFmt w:val="decimal"/>
      <w:lvlText w:val="%1."/>
      <w:lvlJc w:val="left"/>
      <w:pPr>
        <w:ind w:left="537" w:hanging="426"/>
      </w:pPr>
      <w:rPr>
        <w:rFonts w:ascii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963" w:hanging="450"/>
      </w:pPr>
      <w:rPr>
        <w:rFonts w:cs="Times New Roman"/>
        <w:spacing w:val="0"/>
        <w:w w:val="100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3">
      <w:numFmt w:val="bullet"/>
      <w:lvlText w:val="•"/>
      <w:lvlJc w:val="left"/>
      <w:pPr>
        <w:ind w:left="2363" w:hanging="360"/>
      </w:pPr>
    </w:lvl>
    <w:lvl w:ilvl="4">
      <w:numFmt w:val="bullet"/>
      <w:lvlText w:val="•"/>
      <w:lvlJc w:val="left"/>
      <w:pPr>
        <w:ind w:left="3466" w:hanging="360"/>
      </w:pPr>
    </w:lvl>
    <w:lvl w:ilvl="5">
      <w:numFmt w:val="bullet"/>
      <w:lvlText w:val="•"/>
      <w:lvlJc w:val="left"/>
      <w:pPr>
        <w:ind w:left="4569" w:hanging="360"/>
      </w:pPr>
    </w:lvl>
    <w:lvl w:ilvl="6">
      <w:numFmt w:val="bullet"/>
      <w:lvlText w:val="•"/>
      <w:lvlJc w:val="left"/>
      <w:pPr>
        <w:ind w:left="5673" w:hanging="360"/>
      </w:pPr>
    </w:lvl>
    <w:lvl w:ilvl="7">
      <w:numFmt w:val="bullet"/>
      <w:lvlText w:val="•"/>
      <w:lvlJc w:val="left"/>
      <w:pPr>
        <w:ind w:left="6776" w:hanging="360"/>
      </w:pPr>
    </w:lvl>
    <w:lvl w:ilvl="8">
      <w:numFmt w:val="bullet"/>
      <w:lvlText w:val="•"/>
      <w:lvlJc w:val="left"/>
      <w:pPr>
        <w:ind w:left="7879" w:hanging="360"/>
      </w:pPr>
    </w:lvl>
  </w:abstractNum>
  <w:abstractNum w:abstractNumId="13" w15:restartNumberingAfterBreak="0">
    <w:nsid w:val="4D9F0EBB"/>
    <w:multiLevelType w:val="multilevel"/>
    <w:tmpl w:val="AD2C0EAC"/>
    <w:lvl w:ilvl="0">
      <w:start w:val="1"/>
      <w:numFmt w:val="decimal"/>
      <w:lvlText w:val="%1."/>
      <w:lvlJc w:val="left"/>
      <w:pPr>
        <w:ind w:left="426" w:hanging="426"/>
      </w:pPr>
      <w:rPr>
        <w:rFonts w:ascii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339" w:hanging="450"/>
      </w:pPr>
      <w:rPr>
        <w:rFonts w:cs="Times New Roman"/>
        <w:spacing w:val="0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100" w:hanging="360"/>
      </w:pPr>
      <w:rPr>
        <w:rFonts w:ascii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3">
      <w:numFmt w:val="bullet"/>
      <w:lvlText w:val="•"/>
      <w:lvlJc w:val="left"/>
      <w:pPr>
        <w:ind w:left="2252" w:hanging="360"/>
      </w:pPr>
    </w:lvl>
    <w:lvl w:ilvl="4">
      <w:numFmt w:val="bullet"/>
      <w:lvlText w:val="•"/>
      <w:lvlJc w:val="left"/>
      <w:pPr>
        <w:ind w:left="3355" w:hanging="360"/>
      </w:pPr>
    </w:lvl>
    <w:lvl w:ilvl="5">
      <w:numFmt w:val="bullet"/>
      <w:lvlText w:val="•"/>
      <w:lvlJc w:val="left"/>
      <w:pPr>
        <w:ind w:left="4458" w:hanging="360"/>
      </w:pPr>
    </w:lvl>
    <w:lvl w:ilvl="6">
      <w:numFmt w:val="bullet"/>
      <w:lvlText w:val="•"/>
      <w:lvlJc w:val="left"/>
      <w:pPr>
        <w:ind w:left="5562" w:hanging="360"/>
      </w:pPr>
    </w:lvl>
    <w:lvl w:ilvl="7">
      <w:numFmt w:val="bullet"/>
      <w:lvlText w:val="•"/>
      <w:lvlJc w:val="left"/>
      <w:pPr>
        <w:ind w:left="6665" w:hanging="360"/>
      </w:pPr>
    </w:lvl>
    <w:lvl w:ilvl="8">
      <w:numFmt w:val="bullet"/>
      <w:lvlText w:val="•"/>
      <w:lvlJc w:val="left"/>
      <w:pPr>
        <w:ind w:left="7768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</w:num>
  <w:num w:numId="20">
    <w:abstractNumId w:val="11"/>
  </w:num>
  <w:num w:numId="21">
    <w:abstractNumId w:val="10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90"/>
    <w:rsid w:val="002130E8"/>
    <w:rsid w:val="002258C3"/>
    <w:rsid w:val="0025360C"/>
    <w:rsid w:val="003650E5"/>
    <w:rsid w:val="003E2E56"/>
    <w:rsid w:val="00510190"/>
    <w:rsid w:val="00530766"/>
    <w:rsid w:val="00601EF9"/>
    <w:rsid w:val="00725BD0"/>
    <w:rsid w:val="0073541B"/>
    <w:rsid w:val="008F5255"/>
    <w:rsid w:val="0090119D"/>
    <w:rsid w:val="00A50CF9"/>
    <w:rsid w:val="00BF0760"/>
    <w:rsid w:val="00CB7509"/>
    <w:rsid w:val="00CD66A6"/>
    <w:rsid w:val="00D05F54"/>
    <w:rsid w:val="00D34539"/>
    <w:rsid w:val="00E17B34"/>
    <w:rsid w:val="00E80AA2"/>
    <w:rsid w:val="00EC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BAAE4-5E21-4F84-BA13-E5120910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1019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510190"/>
    <w:pPr>
      <w:ind w:left="536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10190"/>
    <w:rPr>
      <w:rFonts w:ascii="Tahoma" w:eastAsia="Times New Roman" w:hAnsi="Tahoma" w:cs="Tahoma"/>
      <w:b/>
      <w:bCs/>
      <w:lang w:eastAsia="pl-PL"/>
    </w:rPr>
  </w:style>
  <w:style w:type="paragraph" w:styleId="Tytu">
    <w:name w:val="Title"/>
    <w:basedOn w:val="Normalny"/>
    <w:next w:val="Normalny"/>
    <w:link w:val="TytuZnak"/>
    <w:uiPriority w:val="1"/>
    <w:qFormat/>
    <w:rsid w:val="00510190"/>
    <w:pPr>
      <w:ind w:left="2300" w:right="2237"/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"/>
    <w:rsid w:val="00510190"/>
    <w:rPr>
      <w:rFonts w:ascii="Tahoma" w:eastAsiaTheme="minorEastAsia" w:hAnsi="Tahoma" w:cs="Tahoma"/>
      <w:b/>
      <w:bCs/>
      <w:sz w:val="40"/>
      <w:szCs w:val="40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510190"/>
  </w:style>
  <w:style w:type="character" w:customStyle="1" w:styleId="TekstpodstawowyZnak">
    <w:name w:val="Tekst podstawowy Znak"/>
    <w:basedOn w:val="Domylnaczcionkaakapitu"/>
    <w:link w:val="Tekstpodstawowy"/>
    <w:uiPriority w:val="1"/>
    <w:rsid w:val="00510190"/>
    <w:rPr>
      <w:rFonts w:ascii="Tahoma" w:eastAsiaTheme="minorEastAsia" w:hAnsi="Tahoma" w:cs="Tahoma"/>
      <w:lang w:eastAsia="pl-PL"/>
    </w:rPr>
  </w:style>
  <w:style w:type="paragraph" w:styleId="Akapitzlist">
    <w:name w:val="List Paragraph"/>
    <w:basedOn w:val="Normalny"/>
    <w:uiPriority w:val="1"/>
    <w:qFormat/>
    <w:rsid w:val="00510190"/>
    <w:pPr>
      <w:spacing w:before="80"/>
      <w:ind w:left="962" w:hanging="360"/>
      <w:jc w:val="both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510190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101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0190"/>
    <w:rPr>
      <w:rFonts w:ascii="Tahoma" w:eastAsiaTheme="minorEastAsia" w:hAnsi="Tahoma" w:cs="Tahom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01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0190"/>
    <w:rPr>
      <w:rFonts w:ascii="Tahoma" w:eastAsiaTheme="minorEastAsia" w:hAnsi="Tahoma" w:cs="Tahom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1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1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1966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Agniesza AK. Kosno</dc:creator>
  <cp:keywords/>
  <dc:description/>
  <cp:lastModifiedBy>Agniesza AK. Kosno</cp:lastModifiedBy>
  <cp:revision>6</cp:revision>
  <cp:lastPrinted>2025-01-27T13:41:00Z</cp:lastPrinted>
  <dcterms:created xsi:type="dcterms:W3CDTF">2025-01-16T10:35:00Z</dcterms:created>
  <dcterms:modified xsi:type="dcterms:W3CDTF">2025-01-27T14:01:00Z</dcterms:modified>
</cp:coreProperties>
</file>